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E55EA" w14:textId="5D50F443" w:rsidR="00393E92" w:rsidRDefault="00393E92" w:rsidP="00393E92">
      <w:pPr>
        <w:pStyle w:val="NormalnyWeb"/>
        <w:tabs>
          <w:tab w:val="left" w:pos="468"/>
        </w:tabs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0056B3" wp14:editId="63A0C4F2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419225" cy="143827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ED8C73" w14:textId="77777777" w:rsidR="00393E92" w:rsidRPr="00393E92" w:rsidRDefault="00393E92" w:rsidP="1B9F775B">
      <w:pPr>
        <w:keepNext/>
        <w:spacing w:after="0" w:line="240" w:lineRule="auto"/>
        <w:ind w:left="2127"/>
        <w:jc w:val="center"/>
        <w:outlineLvl w:val="0"/>
        <w:rPr>
          <w:rFonts w:ascii="Georgia" w:eastAsia="Times New Roman" w:hAnsi="Georgia" w:cs="Times New Roman"/>
          <w:b/>
          <w:bCs/>
          <w:i/>
          <w:iCs/>
          <w:color w:val="0070C0"/>
          <w:kern w:val="32"/>
          <w:sz w:val="28"/>
          <w:szCs w:val="28"/>
          <w:lang w:eastAsia="pl-PL"/>
        </w:rPr>
      </w:pPr>
      <w:r w:rsidRPr="1B9F775B">
        <w:rPr>
          <w:rFonts w:ascii="Georgia" w:eastAsia="Times New Roman" w:hAnsi="Georgia" w:cs="Times New Roman"/>
          <w:b/>
          <w:bCs/>
          <w:i/>
          <w:iCs/>
          <w:color w:val="0070C0"/>
          <w:kern w:val="32"/>
          <w:sz w:val="28"/>
          <w:szCs w:val="28"/>
          <w:lang w:eastAsia="pl-PL"/>
        </w:rPr>
        <w:t>Szkoła Podstawowa nr 12 w Olsztynie</w:t>
      </w:r>
    </w:p>
    <w:p w14:paraId="0C31E482" w14:textId="77777777" w:rsidR="00393E92" w:rsidRPr="00393E92" w:rsidRDefault="00393E92" w:rsidP="00393E92">
      <w:pPr>
        <w:keepNext/>
        <w:spacing w:after="0" w:line="240" w:lineRule="auto"/>
        <w:ind w:left="2127" w:right="-288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  <w:r w:rsidRPr="00393E92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10-685 Olsztyn ul. Turowskiego 3</w:t>
      </w:r>
    </w:p>
    <w:p w14:paraId="711802B3" w14:textId="77777777" w:rsidR="00393E92" w:rsidRPr="00393E92" w:rsidRDefault="00393E92" w:rsidP="00393E92">
      <w:pPr>
        <w:keepNext/>
        <w:spacing w:after="0" w:line="240" w:lineRule="auto"/>
        <w:ind w:left="2127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  <w:r w:rsidRPr="00393E92">
        <w:rPr>
          <w:rFonts w:ascii="Times New Roman" w:eastAsia="Times New Roman" w:hAnsi="Times New Roman" w:cs="Times New Roman"/>
          <w:color w:val="000000"/>
          <w:spacing w:val="12"/>
          <w:kern w:val="32"/>
          <w:sz w:val="20"/>
          <w:szCs w:val="20"/>
          <w:lang w:eastAsia="pl-PL"/>
        </w:rPr>
        <w:t>Telefon 0-89 542-82-14, faks 0-89 542-82-33</w:t>
      </w:r>
    </w:p>
    <w:p w14:paraId="412C8510" w14:textId="77777777" w:rsidR="00393E92" w:rsidRPr="00393E92" w:rsidRDefault="00393E92" w:rsidP="00393E92">
      <w:pPr>
        <w:keepNext/>
        <w:spacing w:after="0" w:line="240" w:lineRule="auto"/>
        <w:ind w:left="2127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20"/>
          <w:kern w:val="32"/>
          <w:sz w:val="20"/>
          <w:szCs w:val="20"/>
          <w:lang w:eastAsia="pl-PL"/>
        </w:rPr>
      </w:pPr>
      <w:r w:rsidRPr="00393E92">
        <w:rPr>
          <w:rFonts w:ascii="Times New Roman" w:eastAsia="Times New Roman" w:hAnsi="Times New Roman" w:cs="Times New Roman"/>
          <w:b/>
          <w:i/>
          <w:color w:val="000000"/>
          <w:spacing w:val="12"/>
          <w:kern w:val="32"/>
          <w:sz w:val="20"/>
          <w:szCs w:val="20"/>
          <w:lang w:eastAsia="pl-PL"/>
        </w:rPr>
        <w:t>e-mail: sekretariat@sp12.olsztyn.eu</w:t>
      </w:r>
      <w:r w:rsidRPr="00393E92">
        <w:rPr>
          <w:rFonts w:ascii="Times New Roman" w:eastAsia="Times New Roman" w:hAnsi="Times New Roman" w:cs="Times New Roman"/>
          <w:b/>
          <w:i/>
          <w:color w:val="000000"/>
          <w:spacing w:val="20"/>
          <w:kern w:val="32"/>
          <w:sz w:val="20"/>
          <w:szCs w:val="20"/>
          <w:lang w:eastAsia="pl-PL"/>
        </w:rPr>
        <w:t xml:space="preserve">   www.sp12.olsztyn.eu</w:t>
      </w:r>
    </w:p>
    <w:p w14:paraId="63F9905A" w14:textId="77777777" w:rsidR="00393E92" w:rsidRPr="00393E92" w:rsidRDefault="00393E92" w:rsidP="00393E9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Arial"/>
          <w:color w:val="000000"/>
          <w:sz w:val="20"/>
          <w:szCs w:val="20"/>
          <w:lang w:eastAsia="pl-PL"/>
        </w:rPr>
      </w:pPr>
      <w:r w:rsidRPr="00393E92">
        <w:rPr>
          <w:rFonts w:ascii="Calibri" w:eastAsia="Calibri" w:hAnsi="Calibri" w:cs="Arial"/>
          <w:color w:val="000000"/>
          <w:sz w:val="20"/>
          <w:szCs w:val="20"/>
          <w:lang w:eastAsia="pl-PL"/>
        </w:rPr>
        <w:t xml:space="preserve">                                                          NIP 7393928322     REGON 383187527</w:t>
      </w:r>
    </w:p>
    <w:p w14:paraId="05B79538" w14:textId="7D47B5C4" w:rsidR="00091CAB" w:rsidRDefault="00091CAB" w:rsidP="00393E92">
      <w:pPr>
        <w:pStyle w:val="NormalnyWeb"/>
        <w:tabs>
          <w:tab w:val="left" w:pos="468"/>
        </w:tabs>
        <w:spacing w:after="0" w:line="360" w:lineRule="auto"/>
        <w:jc w:val="both"/>
      </w:pPr>
    </w:p>
    <w:p w14:paraId="447E207C" w14:textId="7823A8DB" w:rsidR="00393E92" w:rsidRDefault="00393E92" w:rsidP="00393E92">
      <w:pPr>
        <w:pStyle w:val="NormalnyWeb"/>
        <w:spacing w:after="0" w:line="360" w:lineRule="auto"/>
      </w:pPr>
    </w:p>
    <w:p w14:paraId="0B11C370" w14:textId="77777777" w:rsidR="00393E92" w:rsidRDefault="00393E92" w:rsidP="00393E92">
      <w:pPr>
        <w:pStyle w:val="NormalnyWeb"/>
        <w:spacing w:after="0" w:line="360" w:lineRule="auto"/>
      </w:pPr>
    </w:p>
    <w:p w14:paraId="1A72C614" w14:textId="77777777" w:rsidR="00091CAB" w:rsidRDefault="00091CAB" w:rsidP="00091CAB">
      <w:pPr>
        <w:pStyle w:val="NormalnyWeb"/>
        <w:spacing w:before="238" w:beforeAutospacing="0" w:after="0" w:line="360" w:lineRule="auto"/>
        <w:jc w:val="center"/>
      </w:pPr>
    </w:p>
    <w:p w14:paraId="4025BF76" w14:textId="77777777" w:rsidR="00091CAB" w:rsidRDefault="00091CAB" w:rsidP="00091CAB">
      <w:pPr>
        <w:pStyle w:val="NormalnyWeb"/>
        <w:spacing w:before="238" w:beforeAutospacing="0" w:after="0" w:line="360" w:lineRule="auto"/>
        <w:jc w:val="center"/>
      </w:pPr>
      <w:r>
        <w:rPr>
          <w:b/>
          <w:bCs/>
          <w:sz w:val="32"/>
          <w:szCs w:val="32"/>
        </w:rPr>
        <w:t>PROGRAM WYCHOWAWCZO – PROFILAKTYCZNY</w:t>
      </w:r>
    </w:p>
    <w:p w14:paraId="032EF5AD" w14:textId="77777777" w:rsidR="00091CAB" w:rsidRDefault="00091CAB" w:rsidP="00091CAB">
      <w:pPr>
        <w:pStyle w:val="NormalnyWeb"/>
        <w:spacing w:before="238" w:beforeAutospacing="0" w:after="0" w:line="360" w:lineRule="auto"/>
        <w:jc w:val="center"/>
      </w:pPr>
      <w:r>
        <w:rPr>
          <w:b/>
          <w:bCs/>
          <w:sz w:val="32"/>
          <w:szCs w:val="32"/>
        </w:rPr>
        <w:t>SZKOŁY PODSTAWOWEJ NR 12 W OLSZTYNIE</w:t>
      </w:r>
    </w:p>
    <w:p w14:paraId="3B939F3A" w14:textId="1A561B70" w:rsidR="00091CAB" w:rsidRDefault="00F55556" w:rsidP="00091CAB">
      <w:pPr>
        <w:pStyle w:val="NormalnyWeb"/>
        <w:spacing w:before="238" w:beforeAutospacing="0" w:after="0" w:line="360" w:lineRule="auto"/>
        <w:jc w:val="center"/>
      </w:pPr>
      <w:r>
        <w:rPr>
          <w:b/>
          <w:bCs/>
          <w:sz w:val="32"/>
          <w:szCs w:val="32"/>
        </w:rPr>
        <w:t xml:space="preserve">NA ROK SZKOLNY </w:t>
      </w:r>
      <w:r w:rsidR="003248C3">
        <w:rPr>
          <w:b/>
          <w:bCs/>
          <w:sz w:val="32"/>
          <w:szCs w:val="32"/>
        </w:rPr>
        <w:t>2025/2026</w:t>
      </w:r>
    </w:p>
    <w:p w14:paraId="29504273" w14:textId="77777777" w:rsidR="00091CAB" w:rsidRDefault="00091CAB" w:rsidP="00091CAB">
      <w:pPr>
        <w:pStyle w:val="NormalnyWeb"/>
        <w:spacing w:after="0" w:line="360" w:lineRule="auto"/>
        <w:jc w:val="center"/>
      </w:pPr>
    </w:p>
    <w:p w14:paraId="0712001C" w14:textId="77777777" w:rsidR="00091CAB" w:rsidRDefault="00091CAB" w:rsidP="00091CAB">
      <w:pPr>
        <w:pStyle w:val="NormalnyWeb"/>
        <w:spacing w:after="0" w:line="360" w:lineRule="auto"/>
        <w:jc w:val="center"/>
      </w:pPr>
    </w:p>
    <w:p w14:paraId="589AECD7" w14:textId="77777777" w:rsidR="00091CAB" w:rsidRDefault="00091CAB" w:rsidP="00091CAB">
      <w:pPr>
        <w:pStyle w:val="NormalnyWeb"/>
        <w:spacing w:after="0" w:line="360" w:lineRule="auto"/>
        <w:jc w:val="center"/>
      </w:pPr>
    </w:p>
    <w:p w14:paraId="4A7CD690" w14:textId="77777777" w:rsidR="00091CAB" w:rsidRDefault="00091CAB" w:rsidP="00091CAB">
      <w:pPr>
        <w:pStyle w:val="NormalnyWeb"/>
        <w:spacing w:after="0" w:line="360" w:lineRule="auto"/>
        <w:jc w:val="center"/>
      </w:pPr>
    </w:p>
    <w:p w14:paraId="32401FB7" w14:textId="77777777" w:rsidR="00091CAB" w:rsidRDefault="00091CAB" w:rsidP="00091CAB">
      <w:pPr>
        <w:pStyle w:val="NormalnyWeb"/>
        <w:spacing w:after="0" w:line="360" w:lineRule="auto"/>
        <w:jc w:val="center"/>
      </w:pPr>
    </w:p>
    <w:p w14:paraId="610D7B4E" w14:textId="77777777" w:rsidR="00091CAB" w:rsidRDefault="00091CAB" w:rsidP="00091CAB">
      <w:pPr>
        <w:pStyle w:val="NormalnyWeb"/>
        <w:spacing w:after="0" w:line="360" w:lineRule="auto"/>
        <w:jc w:val="center"/>
      </w:pPr>
    </w:p>
    <w:p w14:paraId="27DC7135" w14:textId="2438E775" w:rsidR="1B9F775B" w:rsidRDefault="1B9F775B" w:rsidP="1B9F775B">
      <w:pPr>
        <w:pStyle w:val="NormalnyWeb"/>
        <w:spacing w:after="0" w:line="360" w:lineRule="auto"/>
        <w:jc w:val="center"/>
      </w:pPr>
    </w:p>
    <w:p w14:paraId="3614469A" w14:textId="77777777" w:rsidR="000B7AAE" w:rsidRDefault="000B7AAE" w:rsidP="1B9F775B">
      <w:pPr>
        <w:pStyle w:val="NormalnyWeb"/>
        <w:spacing w:after="0" w:line="360" w:lineRule="auto"/>
        <w:jc w:val="center"/>
      </w:pPr>
    </w:p>
    <w:p w14:paraId="08958EB5" w14:textId="77777777" w:rsidR="00091CAB" w:rsidRDefault="00091CAB" w:rsidP="00091CAB">
      <w:pPr>
        <w:pStyle w:val="NormalnyWeb"/>
        <w:spacing w:after="0" w:line="360" w:lineRule="auto"/>
        <w:jc w:val="center"/>
      </w:pPr>
    </w:p>
    <w:p w14:paraId="4316DF3D" w14:textId="67F2AACC" w:rsidR="1B9F775B" w:rsidRDefault="1B9F775B" w:rsidP="1B9F775B">
      <w:pPr>
        <w:pStyle w:val="NormalnyWeb"/>
        <w:spacing w:after="0" w:line="360" w:lineRule="auto"/>
      </w:pPr>
      <w:r>
        <w:t xml:space="preserve">                                                               Olsztyn, 2025 r.</w:t>
      </w:r>
    </w:p>
    <w:p w14:paraId="1A6D334D" w14:textId="4CE29D3B" w:rsidR="1B9F775B" w:rsidRDefault="1B9F775B" w:rsidP="1B9F7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735E51" w14:textId="1DA18E73" w:rsidR="00A90E0F" w:rsidRDefault="00A90E0F" w:rsidP="00A9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Podstawa prawna</w:t>
      </w:r>
    </w:p>
    <w:p w14:paraId="46F615C7" w14:textId="3593316C" w:rsidR="00A90E0F" w:rsidRDefault="1B9F775B" w:rsidP="00B22E8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Konstytucja Rzeczpospolitej Polskiej z dnia 2 kwietnia 1997 r. (Dz. U. z 1997 r. Nr 78, poz. 483, z 2001 r. Nr 28, poz. 319, z 2006 r. Nr 200, poz. 1471, z 2009 r., Nr 114, poz. 946).</w:t>
      </w:r>
    </w:p>
    <w:p w14:paraId="69AE50A7" w14:textId="3C26879D" w:rsidR="00A90E0F" w:rsidRDefault="00A90E0F" w:rsidP="00B22E8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Konwencja o prawach dziecka z 20 listopada 1989 r. (</w:t>
      </w:r>
      <w:hyperlink r:id="rId9" w:history="1">
        <w:r w:rsidR="00F75720" w:rsidRPr="00F7572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Dz.U. 2012 poz. 1333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5F58FCF2" w14:textId="77777777" w:rsidR="00A90E0F" w:rsidRDefault="00A90E0F" w:rsidP="00B22E8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Powszechna Deklaracja Praw Człowieka.</w:t>
      </w:r>
    </w:p>
    <w:p w14:paraId="66C3704A" w14:textId="59D0D5E0" w:rsidR="00F75720" w:rsidRDefault="00A90E0F" w:rsidP="00B22E8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5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grudnia 2016 r. Prawo Oświatowe</w:t>
      </w:r>
      <w:r w:rsidR="00F75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75720" w:rsidRPr="00F75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3248C3" w:rsidRPr="003248C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 poz. 737, 854, 1562, 1635, 1933</w:t>
      </w:r>
      <w:r w:rsidR="003248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248C3" w:rsidRPr="003248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3248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3248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pozn</w:t>
      </w:r>
      <w:proofErr w:type="spellEnd"/>
      <w:r w:rsidR="003248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248C3" w:rsidRPr="003248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zm.</w:t>
      </w:r>
      <w:r w:rsidR="00F75720" w:rsidRPr="0032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28742819" w14:textId="3C17EA20" w:rsidR="003248C3" w:rsidRPr="003A3ECF" w:rsidRDefault="1B9F775B" w:rsidP="00B22E8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Rozporządzenie Ministra Edukacji z dnia 6 marca 2025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14:paraId="348BDA42" w14:textId="28BFF6A2" w:rsidR="00F75720" w:rsidRPr="003A3ECF" w:rsidRDefault="003248C3" w:rsidP="003A3E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A3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poz. 378)</w:t>
      </w:r>
    </w:p>
    <w:p w14:paraId="0E437DF5" w14:textId="74134262" w:rsidR="00A90E0F" w:rsidRPr="00F75720" w:rsidRDefault="1B9F775B" w:rsidP="00B22E8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19 sierpnia 1994 r. o ochronie zdrowia psychicznego (Dz.U.2024.917t.j.)</w:t>
      </w:r>
    </w:p>
    <w:p w14:paraId="4E43E1B7" w14:textId="77777777" w:rsidR="00A90E0F" w:rsidRDefault="00A90E0F" w:rsidP="00B22E8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sprawie (Dz. U. z 2020 poz. 1309).</w:t>
      </w:r>
    </w:p>
    <w:p w14:paraId="1D370EC9" w14:textId="1D935A65" w:rsidR="00A90E0F" w:rsidRDefault="00A90E0F" w:rsidP="00B22E8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Rozporządzenie Ministra Edukacji Narodowej w sprawie zasad organizacji i udzielania pomocy psychologiczno-pedagogicznej w publicznych przedszkolach, szkołach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placówkach (</w:t>
      </w:r>
      <w:r w:rsidR="00BC59EE" w:rsidRPr="00BC5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2023 r. poz. 1798)</w:t>
      </w:r>
      <w:r w:rsidR="00BC5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FBCFB87" w14:textId="284EF0AF" w:rsidR="00A90E0F" w:rsidRPr="00B348A3" w:rsidRDefault="00A90E0F" w:rsidP="00B22E8A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26 stycznia 1982 Karta Nauczyciela (</w:t>
      </w:r>
      <w:r w:rsidR="00BC59EE" w:rsidRPr="00BC5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2024 r. poz. 986</w:t>
      </w:r>
      <w:r w:rsidRPr="00B34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). </w:t>
      </w:r>
    </w:p>
    <w:p w14:paraId="700A4B39" w14:textId="183E0A15" w:rsidR="00A90E0F" w:rsidRDefault="1B9F775B" w:rsidP="00B22E8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Ustawa z dnia 5 lipca 2018 r. o krajowym systemie </w:t>
      </w:r>
      <w:proofErr w:type="spellStart"/>
      <w:r w:rsidRPr="1B9F7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cyberbezpieczeństwa</w:t>
      </w:r>
      <w:proofErr w:type="spellEnd"/>
      <w:r w:rsidRPr="1B9F7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(Dz.U.2024.1077). </w:t>
      </w:r>
    </w:p>
    <w:p w14:paraId="02B0749D" w14:textId="446D749D" w:rsidR="000B2B29" w:rsidRPr="004B4F87" w:rsidRDefault="00A90E0F" w:rsidP="00B22E8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Ustawa z dnia 7 września 1991 r. o systemie oświaty </w:t>
      </w:r>
      <w:r w:rsidR="004B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4B4F87" w:rsidRPr="004B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4B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z.</w:t>
      </w:r>
      <w:r w:rsidR="004B4F87" w:rsidRPr="004B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4B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B4F87" w:rsidRPr="004B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2024 r. poz. 1933</w:t>
      </w:r>
      <w:r w:rsidR="004B4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44E3E6F9" w14:textId="7620B752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025AEF6" w14:textId="20B5FC0B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0930253" w14:textId="22CCD2D7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6C14DC9" w14:textId="60D1E887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FD276B1" w14:textId="78205F2E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CF063B9" w14:textId="7D2E54FE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7F9B97" w14:textId="3B80F1DB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CB3E17" w14:textId="7C19E8E5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0892A7" w14:textId="28EED514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D7133E2" w14:textId="2AE05A37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BF1C638" w14:textId="054E552C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9263228" w14:textId="395EF2B6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A920337" w14:textId="1E921951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5E20513" w14:textId="2AE9A323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0244B82" w14:textId="6B71933D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F2A8344" w14:textId="1CFACE80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D0D5A5" w14:textId="52A11047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7FA5EDF" w14:textId="2B1633C8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DCD3DED" w14:textId="15CD5E67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AB5CD4" w14:textId="42E54648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C604CE" w14:textId="77777777" w:rsidR="000B7AAE" w:rsidRDefault="000B7AAE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426E098" w14:textId="7282FD01" w:rsidR="000B2B29" w:rsidRDefault="000B2B29" w:rsidP="000B2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25615D9" w14:textId="77777777" w:rsidR="00A90E0F" w:rsidRPr="00335CBB" w:rsidRDefault="00A90E0F" w:rsidP="00743099">
      <w:pPr>
        <w:pStyle w:val="NormalnyWeb"/>
        <w:spacing w:before="0" w:beforeAutospacing="0" w:after="0" w:line="240" w:lineRule="auto"/>
        <w:jc w:val="both"/>
      </w:pPr>
    </w:p>
    <w:p w14:paraId="5A05CF88" w14:textId="5D073914" w:rsidR="001A692E" w:rsidRPr="00335CBB" w:rsidRDefault="001A692E" w:rsidP="00B22E8A">
      <w:pPr>
        <w:pStyle w:val="NormalnyWeb"/>
        <w:numPr>
          <w:ilvl w:val="0"/>
          <w:numId w:val="21"/>
        </w:numPr>
        <w:spacing w:before="0" w:beforeAutospacing="0" w:after="0" w:line="240" w:lineRule="auto"/>
        <w:jc w:val="both"/>
        <w:rPr>
          <w:b/>
          <w:bCs/>
        </w:rPr>
      </w:pPr>
      <w:r w:rsidRPr="00335CBB">
        <w:rPr>
          <w:b/>
          <w:bCs/>
        </w:rPr>
        <w:lastRenderedPageBreak/>
        <w:t xml:space="preserve">Wprowadzenie do programu </w:t>
      </w:r>
    </w:p>
    <w:p w14:paraId="2BF76CC0" w14:textId="77777777" w:rsidR="001A692E" w:rsidRPr="00335CBB" w:rsidRDefault="001A692E" w:rsidP="00743099">
      <w:pPr>
        <w:pStyle w:val="NormalnyWeb"/>
        <w:spacing w:before="0" w:beforeAutospacing="0" w:after="0" w:line="240" w:lineRule="auto"/>
        <w:jc w:val="both"/>
        <w:rPr>
          <w:bCs/>
        </w:rPr>
      </w:pPr>
      <w:r w:rsidRPr="00335CBB">
        <w:rPr>
          <w:bCs/>
        </w:rPr>
        <w:t>Przy opracowaniu programu uwzględniono:</w:t>
      </w:r>
    </w:p>
    <w:p w14:paraId="4E13BB25" w14:textId="4B992E86" w:rsidR="001A692E" w:rsidRPr="00836007" w:rsidRDefault="001A692E" w:rsidP="00B22E8A">
      <w:pPr>
        <w:pStyle w:val="NormalnyWeb"/>
        <w:numPr>
          <w:ilvl w:val="0"/>
          <w:numId w:val="11"/>
        </w:numPr>
        <w:spacing w:before="0" w:beforeAutospacing="0" w:after="0" w:line="240" w:lineRule="auto"/>
        <w:jc w:val="both"/>
        <w:rPr>
          <w:bCs/>
          <w:strike/>
        </w:rPr>
      </w:pPr>
      <w:r w:rsidRPr="00335CBB">
        <w:rPr>
          <w:bCs/>
        </w:rPr>
        <w:t>Obowiązujące przepisy prawa w tym politykę oświat</w:t>
      </w:r>
      <w:r w:rsidR="00F55556">
        <w:rPr>
          <w:bCs/>
        </w:rPr>
        <w:t>ową pa</w:t>
      </w:r>
      <w:r w:rsidR="00D61926">
        <w:rPr>
          <w:bCs/>
        </w:rPr>
        <w:t>ństwa</w:t>
      </w:r>
      <w:r w:rsidR="00836007">
        <w:rPr>
          <w:bCs/>
        </w:rPr>
        <w:t>.</w:t>
      </w:r>
      <w:r w:rsidR="00836007" w:rsidRPr="00836007">
        <w:rPr>
          <w:bCs/>
          <w:strike/>
        </w:rPr>
        <w:t xml:space="preserve"> </w:t>
      </w:r>
    </w:p>
    <w:p w14:paraId="65FF5986" w14:textId="77777777" w:rsidR="001A692E" w:rsidRPr="00335CBB" w:rsidRDefault="001A692E" w:rsidP="00B22E8A">
      <w:pPr>
        <w:pStyle w:val="NormalnyWeb"/>
        <w:numPr>
          <w:ilvl w:val="0"/>
          <w:numId w:val="11"/>
        </w:numPr>
        <w:spacing w:before="0" w:beforeAutospacing="0" w:after="0" w:line="240" w:lineRule="auto"/>
        <w:jc w:val="both"/>
        <w:rPr>
          <w:bCs/>
        </w:rPr>
      </w:pPr>
      <w:r w:rsidRPr="00335CBB">
        <w:rPr>
          <w:bCs/>
        </w:rPr>
        <w:t>Analizę dotychczasowych działań wychowawczych i profilaktycznych szkoły.</w:t>
      </w:r>
    </w:p>
    <w:p w14:paraId="101A56C7" w14:textId="6760048D" w:rsidR="001A692E" w:rsidRPr="00335CBB" w:rsidRDefault="001A692E" w:rsidP="00B22E8A">
      <w:pPr>
        <w:pStyle w:val="NormalnyWeb"/>
        <w:numPr>
          <w:ilvl w:val="0"/>
          <w:numId w:val="11"/>
        </w:numPr>
        <w:spacing w:before="0" w:beforeAutospacing="0" w:after="0" w:line="240" w:lineRule="auto"/>
        <w:jc w:val="both"/>
        <w:rPr>
          <w:bCs/>
        </w:rPr>
      </w:pPr>
      <w:r w:rsidRPr="00335CBB">
        <w:rPr>
          <w:bCs/>
        </w:rPr>
        <w:t xml:space="preserve">Diagnozę </w:t>
      </w:r>
      <w:r w:rsidR="00F55556">
        <w:rPr>
          <w:bCs/>
        </w:rPr>
        <w:t>czynników chroniących oraz ryzyka.</w:t>
      </w:r>
      <w:r w:rsidRPr="00335CBB">
        <w:rPr>
          <w:bCs/>
        </w:rPr>
        <w:t xml:space="preserve">  </w:t>
      </w:r>
    </w:p>
    <w:p w14:paraId="5D7FD5C0" w14:textId="33075CF5" w:rsidR="001A692E" w:rsidRPr="00335CBB" w:rsidRDefault="001A692E" w:rsidP="00B22E8A">
      <w:pPr>
        <w:pStyle w:val="NormalnyWeb"/>
        <w:numPr>
          <w:ilvl w:val="0"/>
          <w:numId w:val="11"/>
        </w:numPr>
        <w:spacing w:before="0" w:beforeAutospacing="0" w:after="0" w:line="240" w:lineRule="auto"/>
        <w:jc w:val="both"/>
        <w:rPr>
          <w:bCs/>
        </w:rPr>
      </w:pPr>
      <w:r w:rsidRPr="00335CBB">
        <w:rPr>
          <w:bCs/>
        </w:rPr>
        <w:t xml:space="preserve">Ocenę potencjału i możliwości rozwojowych uczniów. </w:t>
      </w:r>
    </w:p>
    <w:p w14:paraId="0C380F34" w14:textId="77777777" w:rsidR="001A692E" w:rsidRPr="00335CBB" w:rsidRDefault="001A692E" w:rsidP="00B22E8A">
      <w:pPr>
        <w:pStyle w:val="NormalnyWeb"/>
        <w:numPr>
          <w:ilvl w:val="0"/>
          <w:numId w:val="11"/>
        </w:numPr>
        <w:spacing w:before="0" w:beforeAutospacing="0" w:after="0" w:line="240" w:lineRule="auto"/>
        <w:jc w:val="both"/>
        <w:rPr>
          <w:bCs/>
        </w:rPr>
      </w:pPr>
      <w:r w:rsidRPr="00335CBB">
        <w:rPr>
          <w:bCs/>
        </w:rPr>
        <w:t>Identyfikację środowiska lokalnego.</w:t>
      </w:r>
    </w:p>
    <w:p w14:paraId="03E38F96" w14:textId="288985B2" w:rsidR="00335CBB" w:rsidRPr="00EF19BD" w:rsidRDefault="001A692E" w:rsidP="00B22E8A">
      <w:pPr>
        <w:pStyle w:val="NormalnyWeb"/>
        <w:numPr>
          <w:ilvl w:val="0"/>
          <w:numId w:val="11"/>
        </w:numPr>
        <w:spacing w:before="0" w:beforeAutospacing="0" w:after="0" w:line="240" w:lineRule="auto"/>
        <w:ind w:left="709"/>
        <w:jc w:val="both"/>
        <w:rPr>
          <w:bCs/>
        </w:rPr>
      </w:pPr>
      <w:r w:rsidRPr="00335CBB">
        <w:rPr>
          <w:bCs/>
        </w:rPr>
        <w:t>Zasoby szkoły: przygotowanie merytoryczne nauczycieli do podejmowania działań</w:t>
      </w:r>
      <w:r w:rsidR="00BC59EE">
        <w:rPr>
          <w:bCs/>
        </w:rPr>
        <w:t xml:space="preserve"> </w:t>
      </w:r>
      <w:r w:rsidRPr="00335CBB">
        <w:rPr>
          <w:bCs/>
        </w:rPr>
        <w:t>wychowawczych i profilaktycznych, zasoby materialne, zasoby techniczne (wyposażenie pracowni), zasoby organizacyjne (wolontariat uczniowski).</w:t>
      </w:r>
    </w:p>
    <w:p w14:paraId="695D54D7" w14:textId="58A23B97" w:rsidR="004B4F87" w:rsidRPr="004B4F87" w:rsidRDefault="00291D59" w:rsidP="1B9F775B">
      <w:pPr>
        <w:pStyle w:val="NormalnyWeb"/>
        <w:spacing w:before="0" w:beforeAutospacing="0" w:after="0" w:line="240" w:lineRule="auto"/>
        <w:jc w:val="both"/>
      </w:pPr>
      <w:r>
        <w:tab/>
      </w:r>
      <w:r w:rsidR="004B4F87" w:rsidRPr="004B4F87">
        <w:t>Szkolny Program Wychowawczo-Profilaktyczny w Szkole Podstawowej nr 12</w:t>
      </w:r>
      <w:r>
        <w:t xml:space="preserve"> </w:t>
      </w:r>
      <w:r w:rsidR="000B7AAE">
        <w:br/>
      </w:r>
      <w:r w:rsidR="004B4F87" w:rsidRPr="004B4F87">
        <w:t xml:space="preserve">w Olsztynie bazuje na wspólnej hierarchii wartości, która jest akceptowana przez nauczycieli, uczniów oraz rodziców. Program ten jest spójny z zapisami zawartymi w statucie szkoły oraz z priorytetami </w:t>
      </w:r>
      <w:r w:rsidR="004B4F87">
        <w:t xml:space="preserve">polityki oświatowej. </w:t>
      </w:r>
      <w:r w:rsidR="004B4F87" w:rsidRPr="004B4F87">
        <w:t>Głównym celem działań wychowawczo-profilaktycznych jest współpraca całej społeczności szkolnej, zakładając, że wychowanie to proces realizowany zarówno w szkole, jak i w rodzinie.</w:t>
      </w:r>
    </w:p>
    <w:p w14:paraId="33026A59" w14:textId="77742943" w:rsidR="004B4F87" w:rsidRDefault="1B9F775B" w:rsidP="1B9F775B">
      <w:pPr>
        <w:pStyle w:val="NormalnyWeb"/>
        <w:spacing w:before="0" w:beforeAutospacing="0" w:after="0" w:line="240" w:lineRule="auto"/>
        <w:jc w:val="both"/>
      </w:pPr>
      <w:r>
        <w:t xml:space="preserve">Szkoła, poza funkcją dydaktyczną, ma za zadanie wspierać wszechstronny rozwój uczniów </w:t>
      </w:r>
      <w:r w:rsidR="00DA6733">
        <w:br/>
      </w:r>
      <w:r>
        <w:t xml:space="preserve">oraz pełnić rolę pomocniczą wobec wychowawczej roli rodziny. </w:t>
      </w:r>
    </w:p>
    <w:p w14:paraId="3C8CBA83" w14:textId="59ADA5B0" w:rsidR="004B4F87" w:rsidRPr="004B4F87" w:rsidRDefault="004B4F87" w:rsidP="004B4F87">
      <w:pPr>
        <w:pStyle w:val="NormalnyWeb"/>
        <w:spacing w:before="0" w:beforeAutospacing="0" w:after="0" w:line="240" w:lineRule="auto"/>
        <w:jc w:val="both"/>
      </w:pPr>
      <w:r w:rsidRPr="004B4F87">
        <w:t>Program Wychowawczo-Profilaktyczny</w:t>
      </w:r>
      <w:r>
        <w:t xml:space="preserve"> </w:t>
      </w:r>
      <w:r w:rsidRPr="004B4F87">
        <w:t>promuj</w:t>
      </w:r>
      <w:r>
        <w:t>e</w:t>
      </w:r>
      <w:r w:rsidRPr="004B4F87">
        <w:t xml:space="preserve"> takie wartości jak: szacunek, odpowiedzialność, współpraca, zaufanie, rodzina, uczciwość, tolerancja, patriotyzm, bezpieczeństwo i zdrowie.</w:t>
      </w:r>
    </w:p>
    <w:p w14:paraId="7DDBF779" w14:textId="5517A5C7" w:rsidR="004B4F87" w:rsidRPr="004B4F87" w:rsidRDefault="1B9F775B" w:rsidP="1B9F775B">
      <w:pPr>
        <w:pStyle w:val="NormalnyWeb"/>
        <w:spacing w:before="0" w:beforeAutospacing="0" w:after="0" w:line="240" w:lineRule="auto"/>
        <w:jc w:val="both"/>
      </w:pPr>
      <w:r>
        <w:t>Program precyzyjnie określa zadania wychowawcze, zgodne z podstawą programową kształcenia ogólnego, uwzględniając kierunki i formy oddziaływań wychowawczych. Dodatkowo, działania profilaktyczne, w tym te zapobiegające e-uzależnieniom, stanowią uzupełnienie tych działań. Program jest skierowany zarówno do uczniów, rodziców,</w:t>
      </w:r>
      <w:r w:rsidR="000B7AAE">
        <w:br/>
      </w:r>
      <w:r>
        <w:t xml:space="preserve"> jak i nauczycieli, i jest dostosowany do aktualnych potrzeb rozwojowych uczniów  </w:t>
      </w:r>
      <w:r w:rsidR="000B7AAE">
        <w:br/>
      </w:r>
      <w:r>
        <w:t>oraz specyfiki środowiska lokalnego.</w:t>
      </w:r>
    </w:p>
    <w:p w14:paraId="21665932" w14:textId="77777777" w:rsidR="00291D59" w:rsidRDefault="004B4F87" w:rsidP="004B4F87">
      <w:pPr>
        <w:pStyle w:val="NormalnyWeb"/>
        <w:spacing w:before="0" w:beforeAutospacing="0" w:after="0" w:line="240" w:lineRule="auto"/>
        <w:jc w:val="both"/>
      </w:pPr>
      <w:r w:rsidRPr="004B4F87">
        <w:t xml:space="preserve">Dokument został opracowany na podstawie Ewaluacji Programu Wychowawczo-Profilaktycznego przeprowadzonej w kwietniu 2025 roku, która uwzględniała diagnozę czynników chroniących oraz ryzyka obecnych w środowisku szkolnym i lokalnym. Program został zatwierdzony przez Radę Rodziców w porozumieniu z Radą Pedagogiczną. </w:t>
      </w:r>
    </w:p>
    <w:p w14:paraId="4107251C" w14:textId="073FA0E2" w:rsidR="00B10644" w:rsidRPr="00335CBB" w:rsidRDefault="004B4F87" w:rsidP="004B4F87">
      <w:pPr>
        <w:pStyle w:val="NormalnyWeb"/>
        <w:spacing w:before="0" w:beforeAutospacing="0" w:after="0" w:line="240" w:lineRule="auto"/>
        <w:jc w:val="both"/>
      </w:pPr>
      <w:r w:rsidRPr="004B4F87">
        <w:t xml:space="preserve">Program Wychowawczo-Profilaktyczny w Szkole Podstawowej nr 12 w Olsztynie obejmuje wszystkie aspekty wychowawcze i profilaktyczne, dostosowane do potrzeb uczniów </w:t>
      </w:r>
      <w:r w:rsidR="000B7AAE">
        <w:br/>
      </w:r>
      <w:r w:rsidRPr="004B4F87">
        <w:t>oraz społeczności lokalnej.</w:t>
      </w:r>
    </w:p>
    <w:p w14:paraId="4A278ACC" w14:textId="77777777" w:rsidR="00091CAB" w:rsidRPr="00335CBB" w:rsidRDefault="00091CAB" w:rsidP="004B4F87">
      <w:pPr>
        <w:pStyle w:val="NormalnyWeb"/>
        <w:spacing w:before="0" w:beforeAutospacing="0" w:after="0" w:line="240" w:lineRule="auto"/>
        <w:jc w:val="both"/>
      </w:pPr>
      <w:r w:rsidRPr="00335CBB">
        <w:t>Podstawowe zasady realizacji szkolnego Programu Wychowawczo-Profilaktycznego obejmują:</w:t>
      </w:r>
    </w:p>
    <w:p w14:paraId="6A0495F7" w14:textId="77777777" w:rsidR="00091CAB" w:rsidRPr="00335CBB" w:rsidRDefault="00091CAB" w:rsidP="00B22E8A">
      <w:pPr>
        <w:pStyle w:val="NormalnyWeb"/>
        <w:numPr>
          <w:ilvl w:val="0"/>
          <w:numId w:val="10"/>
        </w:numPr>
        <w:spacing w:before="0" w:beforeAutospacing="0" w:after="0" w:line="240" w:lineRule="auto"/>
        <w:jc w:val="both"/>
      </w:pPr>
      <w:r w:rsidRPr="00335CBB">
        <w:t>powszechną znajomość założeń programu – przez uczniów, rodziców i wszystkich pracowników szkoły,</w:t>
      </w:r>
    </w:p>
    <w:p w14:paraId="4CFA071C" w14:textId="77777777" w:rsidR="00091CAB" w:rsidRPr="00335CBB" w:rsidRDefault="00091CAB" w:rsidP="00B22E8A">
      <w:pPr>
        <w:pStyle w:val="NormalnyWeb"/>
        <w:numPr>
          <w:ilvl w:val="0"/>
          <w:numId w:val="10"/>
        </w:numPr>
        <w:spacing w:before="0" w:beforeAutospacing="0" w:after="0" w:line="240" w:lineRule="auto"/>
        <w:jc w:val="both"/>
      </w:pPr>
      <w:r w:rsidRPr="00335CBB">
        <w:t>zaangażowanie wszystkich podmiotów szkolnej społeczności i współpracę w realizacji zadań określonych w programie,</w:t>
      </w:r>
    </w:p>
    <w:p w14:paraId="2EEFA9F8" w14:textId="77777777" w:rsidR="00091CAB" w:rsidRPr="00335CBB" w:rsidRDefault="00091CAB" w:rsidP="00B22E8A">
      <w:pPr>
        <w:pStyle w:val="NormalnyWeb"/>
        <w:numPr>
          <w:ilvl w:val="0"/>
          <w:numId w:val="10"/>
        </w:numPr>
        <w:spacing w:before="0" w:beforeAutospacing="0" w:after="0" w:line="240" w:lineRule="auto"/>
        <w:jc w:val="both"/>
      </w:pPr>
      <w:r w:rsidRPr="00335CBB">
        <w:t>respektowanie praw wszystkich członków szkolnej społeczności oraz kompetencji organów szkoły (dyrektor, rada rodziców, samorząd uczniowski),</w:t>
      </w:r>
    </w:p>
    <w:p w14:paraId="3B585F0B" w14:textId="77777777" w:rsidR="00091CAB" w:rsidRPr="00335CBB" w:rsidRDefault="00091CAB" w:rsidP="00B22E8A">
      <w:pPr>
        <w:pStyle w:val="NormalnyWeb"/>
        <w:numPr>
          <w:ilvl w:val="0"/>
          <w:numId w:val="10"/>
        </w:numPr>
        <w:spacing w:before="0" w:beforeAutospacing="0" w:after="0" w:line="240" w:lineRule="auto"/>
        <w:jc w:val="both"/>
      </w:pPr>
      <w:r w:rsidRPr="00335CBB">
        <w:t>współdziałanie ze środowiskiem zewnętrznym szkoły,</w:t>
      </w:r>
    </w:p>
    <w:p w14:paraId="6450C949" w14:textId="51C55DE2" w:rsidR="00BC59EE" w:rsidRDefault="00091CAB" w:rsidP="00B22E8A">
      <w:pPr>
        <w:pStyle w:val="NormalnyWeb"/>
        <w:numPr>
          <w:ilvl w:val="0"/>
          <w:numId w:val="10"/>
        </w:numPr>
        <w:spacing w:before="0" w:beforeAutospacing="0" w:after="0" w:line="240" w:lineRule="auto"/>
        <w:jc w:val="both"/>
      </w:pPr>
      <w:r w:rsidRPr="00335CBB">
        <w:t>współodpowiedzialność za efekty realizacji programu.</w:t>
      </w:r>
    </w:p>
    <w:p w14:paraId="420DEA44" w14:textId="7E6C35F7" w:rsidR="00291D59" w:rsidRDefault="1B9F775B" w:rsidP="1B9F775B">
      <w:pPr>
        <w:pStyle w:val="NormalnyWeb"/>
        <w:spacing w:before="0" w:beforeAutospacing="0" w:after="0" w:line="240" w:lineRule="auto"/>
        <w:ind w:firstLine="360"/>
        <w:jc w:val="both"/>
      </w:pPr>
      <w:r>
        <w:t xml:space="preserve">Szkoła Podstawowa nr 12 w Olsztynie jest od dnia 8 marca 2022 r. </w:t>
      </w:r>
      <w:r w:rsidRPr="1B9F775B">
        <w:rPr>
          <w:b/>
          <w:bCs/>
        </w:rPr>
        <w:t xml:space="preserve">„Budzącą się Szkołą”. </w:t>
      </w:r>
      <w:r>
        <w:t>Szkoła Podstawowa nr 12 w Olsztynie jest pierwszą w Olsztynie oraz trzecią w województwie warmińsko-mazurskim, w której wdrażana jest kultura edukacyjna oparta o rozwojowy potencjał ucznia polegający na uczeniu się.</w:t>
      </w:r>
    </w:p>
    <w:p w14:paraId="6111D262" w14:textId="2929C240" w:rsidR="00291D59" w:rsidRPr="00291D59" w:rsidRDefault="00D61926" w:rsidP="00291D59">
      <w:pPr>
        <w:pStyle w:val="NormalnyWeb"/>
        <w:spacing w:before="0" w:beforeAutospacing="0" w:after="0" w:line="240" w:lineRule="auto"/>
        <w:ind w:firstLine="360"/>
        <w:jc w:val="both"/>
      </w:pPr>
      <w:r w:rsidRPr="00291D59">
        <w:t xml:space="preserve"> </w:t>
      </w:r>
      <w:r w:rsidR="00291D59" w:rsidRPr="00291D59">
        <w:t xml:space="preserve">„Budząca Się Szkoła” to inicjatywa, która ma na celu wspieranie przemiany kultury szkolnej – z tradycyjnego modelu, w którym nauczyciel przekazuje wiedzę uczniom, na model, </w:t>
      </w:r>
      <w:r w:rsidR="00291D59" w:rsidRPr="00291D59">
        <w:lastRenderedPageBreak/>
        <w:t>który koncentruje się na rozwijaniu potencjału każdego ucznia. Chcemy, aby nasza szkoła stawiała na uczenie się, a nie tylko nauczanie, umożliwiając uczniom poszukiwanie samorozwoju i pracy nad swoimi talentami, mocnymi stronami i pasjami.</w:t>
      </w:r>
    </w:p>
    <w:p w14:paraId="03C0F5C3" w14:textId="77777777" w:rsidR="00291D59" w:rsidRPr="00291D59" w:rsidRDefault="00291D59" w:rsidP="00291D59">
      <w:pPr>
        <w:pStyle w:val="NormalnyWeb"/>
        <w:spacing w:before="0" w:beforeAutospacing="0" w:after="0"/>
        <w:ind w:firstLine="360"/>
        <w:jc w:val="both"/>
      </w:pPr>
      <w:r w:rsidRPr="00291D59">
        <w:t xml:space="preserve">Naszym głównym celem edukacji jest tworzenie procesu, który korzysta z odkryć </w:t>
      </w:r>
      <w:proofErr w:type="spellStart"/>
      <w:r w:rsidRPr="00291D59">
        <w:t>neuronauk</w:t>
      </w:r>
      <w:proofErr w:type="spellEnd"/>
      <w:r w:rsidRPr="00291D59">
        <w:t xml:space="preserve"> i opiera się na wiedzy o możliwościach ludzkiego mózgu. W naszej szkole stawiamy na wzajemny szacunek, zrozumienie i tolerancję, wierząc, że te wartości stanowią fundament naszych działań edukacyjnych.</w:t>
      </w:r>
    </w:p>
    <w:p w14:paraId="63552D97" w14:textId="32617D54" w:rsidR="00BC59EE" w:rsidRDefault="00BC59EE" w:rsidP="00F52AF9">
      <w:pPr>
        <w:pStyle w:val="NormalnyWeb"/>
        <w:spacing w:before="0" w:beforeAutospacing="0" w:after="0" w:line="240" w:lineRule="auto"/>
        <w:ind w:firstLine="360"/>
        <w:jc w:val="both"/>
      </w:pPr>
    </w:p>
    <w:p w14:paraId="5B502EAC" w14:textId="08939093" w:rsidR="0087460A" w:rsidRDefault="0087460A" w:rsidP="00B22E8A">
      <w:pPr>
        <w:pStyle w:val="NormalnyWeb"/>
        <w:numPr>
          <w:ilvl w:val="0"/>
          <w:numId w:val="21"/>
        </w:numPr>
        <w:spacing w:line="240" w:lineRule="auto"/>
        <w:jc w:val="both"/>
        <w:rPr>
          <w:b/>
        </w:rPr>
      </w:pPr>
      <w:r w:rsidRPr="0087460A">
        <w:rPr>
          <w:b/>
        </w:rPr>
        <w:t xml:space="preserve">Podstawowe kierunki realizacji polityki oświatowej państwa w roku szkolnym </w:t>
      </w:r>
      <w:r w:rsidR="00291D59">
        <w:rPr>
          <w:b/>
        </w:rPr>
        <w:t>2025/2026</w:t>
      </w:r>
    </w:p>
    <w:p w14:paraId="749A6E9C" w14:textId="5426560E" w:rsidR="00E84153" w:rsidRPr="00E84153" w:rsidRDefault="1B9F775B" w:rsidP="00B22E8A">
      <w:pPr>
        <w:numPr>
          <w:ilvl w:val="0"/>
          <w:numId w:val="45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Kształtowanie myślenia analitycznego poprzez interdyscyplinarne podejście do nauczania przedmiotów przyrodniczych i ścisłych oraz rozwijanie umiejętności matematycznych </w:t>
      </w:r>
      <w:r w:rsidR="000B7AA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 innych.</w:t>
      </w:r>
    </w:p>
    <w:p w14:paraId="63925047" w14:textId="77777777" w:rsidR="00E84153" w:rsidRPr="00E84153" w:rsidRDefault="00E84153" w:rsidP="00B22E8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841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Promocja zdrowego trybu życia w szkole – kształtowanie postaw i </w:t>
      </w:r>
      <w:proofErr w:type="spellStart"/>
      <w:r w:rsidRPr="00E841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zachowań</w:t>
      </w:r>
      <w:proofErr w:type="spellEnd"/>
      <w:r w:rsidRPr="00E841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prozdrowotnych, wspieranie aktywności fizycznej uczniów.</w:t>
      </w:r>
    </w:p>
    <w:p w14:paraId="7F1EAC80" w14:textId="5DC0369E" w:rsidR="00E84153" w:rsidRPr="00E84153" w:rsidRDefault="1B9F775B" w:rsidP="00B22E8A">
      <w:pPr>
        <w:numPr>
          <w:ilvl w:val="0"/>
          <w:numId w:val="45"/>
        </w:numPr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Profilaktyka przemocy rówieśniczej, zdrowie psychiczne dzieci i młodzieży, wsparci </w:t>
      </w:r>
      <w:r w:rsidR="000B7AA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kryzysach psychicznych, profilaktyka uzależnień.</w:t>
      </w:r>
    </w:p>
    <w:p w14:paraId="56CC9C3D" w14:textId="3E5FD851" w:rsidR="00E84153" w:rsidRPr="00E84153" w:rsidRDefault="00E84153" w:rsidP="00B22E8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841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Promowanie higieny cyfrowej i bezpiecznego poruszania się w sieci, rozwijanie umiejętności krytycznej analizy informacji dostępnych w Internecie, poprawne metodycznie wykorzystywanie przez nauczycieli nowoczesnych technologii, w szczególności opartych </w:t>
      </w:r>
      <w:r w:rsidR="00DA673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E841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 sztucznej inteligencji oraz korzystanie z zasobów Zintegrowanej Platformy Edukacyjnej.</w:t>
      </w:r>
    </w:p>
    <w:p w14:paraId="0292C62D" w14:textId="77777777" w:rsidR="00E84153" w:rsidRPr="00E84153" w:rsidRDefault="00E84153" w:rsidP="00B22E8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841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Promocja kształcenia zawodowego w szkołach podstawowych oraz w środowisku pracodawców, wzmocnienie roli doradztwa zawodowego.</w:t>
      </w:r>
    </w:p>
    <w:p w14:paraId="53C9630B" w14:textId="77777777" w:rsidR="00E84153" w:rsidRPr="00E84153" w:rsidRDefault="00E84153" w:rsidP="00B22E8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841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Rozwijanie zainteresowania kulturą i językiem polskim wśród Polonii, nauczanie języka polskiego w środowiskach polonijnych.</w:t>
      </w:r>
    </w:p>
    <w:p w14:paraId="6FE98DC3" w14:textId="77777777" w:rsidR="00E84153" w:rsidRPr="00E84153" w:rsidRDefault="00E84153" w:rsidP="00B22E8A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E841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Wspieranie aktywności poznawczej i poczucia sprawczości ucznia poprzez promowanie oceniania kształtującego i metod aktywizujących w dydaktyce.</w:t>
      </w:r>
    </w:p>
    <w:p w14:paraId="63AB91B2" w14:textId="77777777" w:rsidR="00F52AF9" w:rsidRPr="00E84153" w:rsidRDefault="00F52AF9" w:rsidP="00F52AF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A1C77B" w14:textId="0A03B0F1" w:rsidR="000B2B29" w:rsidRDefault="00E22D62" w:rsidP="00B22E8A">
      <w:pPr>
        <w:pStyle w:val="NormalnyWeb"/>
        <w:numPr>
          <w:ilvl w:val="0"/>
          <w:numId w:val="21"/>
        </w:numPr>
        <w:spacing w:before="0" w:beforeAutospacing="0" w:after="0" w:line="240" w:lineRule="auto"/>
        <w:rPr>
          <w:b/>
        </w:rPr>
      </w:pPr>
      <w:r w:rsidRPr="00335CBB">
        <w:rPr>
          <w:b/>
        </w:rPr>
        <w:t xml:space="preserve">Ewaluacja </w:t>
      </w:r>
      <w:r w:rsidR="00091CAB" w:rsidRPr="00335CBB">
        <w:rPr>
          <w:b/>
        </w:rPr>
        <w:t>Programu Wychowawczo – Profilakty</w:t>
      </w:r>
      <w:r w:rsidR="00F55556">
        <w:rPr>
          <w:b/>
        </w:rPr>
        <w:t xml:space="preserve">cznego na rok szkolny </w:t>
      </w:r>
      <w:r w:rsidR="00291D59">
        <w:rPr>
          <w:b/>
        </w:rPr>
        <w:t>2024/2025</w:t>
      </w:r>
    </w:p>
    <w:p w14:paraId="0C9D87C5" w14:textId="07A88B7F" w:rsidR="000B2B29" w:rsidRPr="000B2B29" w:rsidRDefault="1B9F775B" w:rsidP="1B9F775B">
      <w:pPr>
        <w:pStyle w:val="NormalnyWeb"/>
        <w:spacing w:before="0" w:beforeAutospacing="0" w:after="0" w:line="240" w:lineRule="auto"/>
        <w:ind w:left="360"/>
        <w:jc w:val="both"/>
        <w:rPr>
          <w:b/>
          <w:bCs/>
        </w:rPr>
      </w:pPr>
      <w:r w:rsidRPr="1B9F775B">
        <w:rPr>
          <w:b/>
          <w:bCs/>
        </w:rPr>
        <w:t>Rekomendacje dotyczące Programu Wychowawczo-Profilaktycznego Szkoły:</w:t>
      </w:r>
    </w:p>
    <w:p w14:paraId="578B4CE4" w14:textId="31FC3BF1" w:rsidR="007847EA" w:rsidRPr="007847EA" w:rsidRDefault="1B9F775B" w:rsidP="00B22E8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1B9F775B">
        <w:rPr>
          <w:rFonts w:ascii="Times New Roman" w:eastAsia="Calibri" w:hAnsi="Times New Roman" w:cs="Times New Roman"/>
          <w:sz w:val="24"/>
          <w:szCs w:val="24"/>
        </w:rPr>
        <w:t xml:space="preserve">Kontynuować współpracę z rodzicami ukierunkowaną na świadomość zagrożeń  </w:t>
      </w:r>
      <w:r w:rsidR="000B7AAE">
        <w:rPr>
          <w:rFonts w:ascii="Times New Roman" w:eastAsia="Calibri" w:hAnsi="Times New Roman" w:cs="Times New Roman"/>
          <w:sz w:val="24"/>
          <w:szCs w:val="24"/>
        </w:rPr>
        <w:br/>
      </w:r>
      <w:r w:rsidRPr="1B9F775B">
        <w:rPr>
          <w:rFonts w:ascii="Times New Roman" w:eastAsia="Calibri" w:hAnsi="Times New Roman" w:cs="Times New Roman"/>
          <w:sz w:val="24"/>
          <w:szCs w:val="24"/>
        </w:rPr>
        <w:t>w zakresie problemów zdrowia psychicznego uczniów oraz na wypracowanie strategii zapobiegania/rozwiązywania problemów.</w:t>
      </w:r>
    </w:p>
    <w:p w14:paraId="1611A41E" w14:textId="77777777" w:rsidR="007847EA" w:rsidRPr="007847EA" w:rsidRDefault="007847EA" w:rsidP="00B22E8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</w:rPr>
        <w:t>Wzmocnić samorząd uczniowski.</w:t>
      </w:r>
    </w:p>
    <w:p w14:paraId="3DD1CBD8" w14:textId="77777777" w:rsidR="007847EA" w:rsidRPr="007847EA" w:rsidRDefault="007847EA" w:rsidP="00B22E8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</w:rPr>
        <w:t>Angażować uczniów jako współorganizatorów wydarzeń i projektów.</w:t>
      </w:r>
    </w:p>
    <w:p w14:paraId="3485F91B" w14:textId="77777777" w:rsidR="007847EA" w:rsidRPr="007847EA" w:rsidRDefault="007847EA" w:rsidP="00B22E8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</w:rPr>
        <w:t>Umożliwić im inicjatywy oddolne i tworzenie przestrzeni do wyrażania swoich potrzeb.</w:t>
      </w:r>
    </w:p>
    <w:p w14:paraId="12B26045" w14:textId="7047425F" w:rsidR="007847EA" w:rsidRPr="007847EA" w:rsidRDefault="1B9F775B" w:rsidP="00B22E8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1B9F775B">
        <w:rPr>
          <w:rFonts w:ascii="Times New Roman" w:eastAsia="Calibri" w:hAnsi="Times New Roman" w:cs="Times New Roman"/>
          <w:sz w:val="24"/>
          <w:szCs w:val="24"/>
        </w:rPr>
        <w:t>Realizować programy rozwijające poczucie wspólnoty, zaangażowani w życie lokalne.</w:t>
      </w:r>
    </w:p>
    <w:p w14:paraId="6023FA47" w14:textId="77777777" w:rsidR="007847EA" w:rsidRPr="007847EA" w:rsidRDefault="007847EA" w:rsidP="00B22E8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Wzmocnić obszary wymagające doskonalenia:</w:t>
      </w:r>
    </w:p>
    <w:p w14:paraId="5F454D02" w14:textId="77777777" w:rsidR="007847EA" w:rsidRPr="007847EA" w:rsidRDefault="007847EA" w:rsidP="00B22E8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Motywacja uczniów i nauka przez działanie:</w:t>
      </w:r>
    </w:p>
    <w:p w14:paraId="00A8300E" w14:textId="77777777" w:rsidR="007847EA" w:rsidRPr="007847EA" w:rsidRDefault="007847EA" w:rsidP="00B22E8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Wprowadzić więcej </w:t>
      </w: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zajęć praktycznych</w:t>
      </w: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projektowych (np. lekcje                  w ruchu, nauka przez doświadczenie).</w:t>
      </w:r>
    </w:p>
    <w:p w14:paraId="4F4832E5" w14:textId="77777777" w:rsidR="007847EA" w:rsidRPr="007847EA" w:rsidRDefault="007847EA" w:rsidP="00B22E8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Stawiać na </w:t>
      </w: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motywację wewnętrzną</w:t>
      </w: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unikać nadmiernego systemu nagród/kar.</w:t>
      </w:r>
    </w:p>
    <w:p w14:paraId="1FD562AC" w14:textId="34945FA6" w:rsidR="007847EA" w:rsidRPr="007847EA" w:rsidRDefault="1B9F775B" w:rsidP="00B22E8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Promować pozytywną informację zwrotną i świadome podejście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do popełniania błędów jako formy nauki.</w:t>
      </w:r>
    </w:p>
    <w:p w14:paraId="58371981" w14:textId="77777777" w:rsidR="007847EA" w:rsidRPr="007847EA" w:rsidRDefault="007847EA" w:rsidP="00B22E8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Rozwijanie kompetencji cyfrowych i e-bezpieczeństwa</w:t>
      </w:r>
    </w:p>
    <w:p w14:paraId="54DA4C78" w14:textId="36EF438D" w:rsidR="007847EA" w:rsidRPr="007847EA" w:rsidRDefault="1B9F775B" w:rsidP="00B22E8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warsztaty z zakresu odpowiedzialnego korzystania z narzędzi online, zarówno dla uczniów, jak i rodziców.</w:t>
      </w:r>
    </w:p>
    <w:p w14:paraId="55B472EE" w14:textId="77777777" w:rsidR="007847EA" w:rsidRPr="007847EA" w:rsidRDefault="007847EA" w:rsidP="00B22E8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Rozbudować ofertę zajęć dotyczących </w:t>
      </w: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cyfrowych narzędzi edukacyjnych</w:t>
      </w: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krytycznego myślenia w sieci.</w:t>
      </w:r>
    </w:p>
    <w:p w14:paraId="06A9FE6A" w14:textId="77777777" w:rsidR="007847EA" w:rsidRPr="007847EA" w:rsidRDefault="007847EA" w:rsidP="00B22E8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Budowanie relacji i profilaktyka </w:t>
      </w:r>
      <w:proofErr w:type="spellStart"/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ryzykownych</w:t>
      </w:r>
    </w:p>
    <w:p w14:paraId="4291D5D7" w14:textId="3B2627A4" w:rsidR="007847EA" w:rsidRPr="007847EA" w:rsidRDefault="1B9F775B" w:rsidP="00B22E8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Kontynuować i rozszerzyć działania profilaktyczne: lekcje o przemocy słownej/fizycznej, treningi empatii, asertywności, radzenia sobie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z lękiem.</w:t>
      </w:r>
    </w:p>
    <w:p w14:paraId="6FC56ED2" w14:textId="77777777" w:rsidR="007847EA" w:rsidRPr="007847EA" w:rsidRDefault="007847EA" w:rsidP="00B22E8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Wprowadzić </w:t>
      </w: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systemowe procedury reagowania</w:t>
      </w: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przemoc rówieśniczą i hejt.</w:t>
      </w:r>
    </w:p>
    <w:p w14:paraId="043966B4" w14:textId="77777777" w:rsidR="007847EA" w:rsidRPr="007847EA" w:rsidRDefault="007847EA" w:rsidP="00B22E8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Edukacja emocjonalna i psychologiczna</w:t>
      </w:r>
    </w:p>
    <w:p w14:paraId="2925B6F9" w14:textId="7D2F3084" w:rsidR="007847EA" w:rsidRPr="007847EA" w:rsidRDefault="1B9F775B" w:rsidP="00B22E8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Zwiększyć liczbę warsztatów psychologicznych, </w:t>
      </w:r>
      <w:proofErr w:type="spellStart"/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zajęćz</w:t>
      </w:r>
      <w:proofErr w:type="spellEnd"/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rozpoznawania i wyrażania emocji.</w:t>
      </w:r>
    </w:p>
    <w:p w14:paraId="26E92F0C" w14:textId="77777777" w:rsidR="007847EA" w:rsidRPr="007847EA" w:rsidRDefault="007847EA" w:rsidP="00B22E8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Rozwijać kompetencje miękkie: </w:t>
      </w: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praca w grupie, rozwiązywanie konfliktów, komunikacja</w:t>
      </w: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EA8DD" w14:textId="77777777" w:rsidR="007847EA" w:rsidRPr="007847EA" w:rsidRDefault="007847EA" w:rsidP="00B22E8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Rozwijać wewnętrzne szkolenia z zakresu </w:t>
      </w:r>
      <w:proofErr w:type="spellStart"/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neurodydaktyki</w:t>
      </w:r>
      <w:proofErr w:type="spellEnd"/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wychowania, interwencji kryzysowych</w:t>
      </w: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610764" w14:textId="41CB8B3B" w:rsidR="007847EA" w:rsidRPr="007847EA" w:rsidRDefault="1B9F775B" w:rsidP="00B22E8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Organizować cykliczne „Dobre praktyki wychowawcze” – wymiana pomysłów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i doświadczeń.</w:t>
      </w:r>
    </w:p>
    <w:p w14:paraId="286570C1" w14:textId="38A9294E" w:rsidR="007847EA" w:rsidRPr="007847EA" w:rsidRDefault="1B9F775B" w:rsidP="00B22E8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Utrzymać otwartość na wolną inicjatywę nauczycieli, zapewniając im przestrzeń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do eksperymentowania i rozwijania metod pracy.</w:t>
      </w:r>
      <w:r w:rsidRPr="1B9F7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Zachęcać do podejmowania oddolnych działań przez tworzenie mikroprojektów edukacyjnych.</w:t>
      </w:r>
    </w:p>
    <w:p w14:paraId="56A36564" w14:textId="77777777" w:rsidR="007847EA" w:rsidRPr="007847EA" w:rsidRDefault="007847EA" w:rsidP="00B22E8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Zadbać o </w:t>
      </w: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równy dostęp</w:t>
      </w: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zajęć pozalekcyjnych (sportowych, artystycznych, rozwojowych).</w:t>
      </w:r>
      <w:r w:rsidRPr="007847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Rozszerzyć ofertę zgodnie z </w:t>
      </w: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różnorodnymi zainteresowaniami uczniów</w:t>
      </w: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technologia, sztuka, taniec, majsterkowanie).</w:t>
      </w:r>
    </w:p>
    <w:p w14:paraId="55759FE4" w14:textId="3BEBF98B" w:rsidR="007847EA" w:rsidRPr="0028384A" w:rsidRDefault="007847EA" w:rsidP="00B22E8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Zwiększyć </w:t>
      </w:r>
      <w:r w:rsidRPr="00784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transparentność informacji</w:t>
      </w: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postępów ucznia, trudności, możliwości wsparcia.</w:t>
      </w:r>
    </w:p>
    <w:p w14:paraId="66D10DD4" w14:textId="77777777" w:rsidR="0028384A" w:rsidRPr="007847EA" w:rsidRDefault="0028384A" w:rsidP="0028384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C3670A" w14:textId="20367C8C" w:rsidR="0087460A" w:rsidRPr="000B2B29" w:rsidRDefault="0087460A" w:rsidP="00B22E8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</w:pPr>
      <w:r w:rsidRPr="000B2B2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Diagnoza potrzeb rozwojowych, w tym czynników ryzyka oraz czynników chroniących w Szkole Podstawowej nr 12 w Olsztynie</w:t>
      </w:r>
      <w:r w:rsidR="00CE4271" w:rsidRPr="000B2B2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.</w:t>
      </w:r>
    </w:p>
    <w:p w14:paraId="142B7C22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Diagnoza czynników ryzyka i czynników chroniących przed używaniem środków narkotycznych została opracowana na podstawie:</w:t>
      </w:r>
    </w:p>
    <w:p w14:paraId="6345EEAE" w14:textId="38235E59" w:rsidR="007847EA" w:rsidRPr="007847EA" w:rsidRDefault="1B9F775B" w:rsidP="00B22E8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ankiet skierowanych do uczniów klas 1-3, </w:t>
      </w:r>
    </w:p>
    <w:p w14:paraId="0CE26A3F" w14:textId="366FAFD2" w:rsidR="007847EA" w:rsidRPr="007847EA" w:rsidRDefault="1B9F775B" w:rsidP="00B22E8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Calibri" w:hAnsi="Times New Roman" w:cs="Times New Roman"/>
          <w:sz w:val="24"/>
          <w:szCs w:val="24"/>
          <w:lang w:eastAsia="pl-PL"/>
        </w:rPr>
        <w:t>ankiet skierowanych do uczniów klas 4-6,</w:t>
      </w:r>
    </w:p>
    <w:p w14:paraId="6512AEFA" w14:textId="77777777" w:rsidR="007847EA" w:rsidRPr="007847EA" w:rsidRDefault="007847EA" w:rsidP="00B22E8A">
      <w:pPr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obserwacji uczniów,</w:t>
      </w:r>
    </w:p>
    <w:p w14:paraId="18CFA096" w14:textId="77777777" w:rsidR="007847EA" w:rsidRPr="007847EA" w:rsidRDefault="007847EA" w:rsidP="00B22E8A">
      <w:pPr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rozmów z uczniami,</w:t>
      </w:r>
    </w:p>
    <w:p w14:paraId="70506651" w14:textId="77777777" w:rsidR="007847EA" w:rsidRPr="007847EA" w:rsidRDefault="007847EA" w:rsidP="00B22E8A">
      <w:pPr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rozmów z wychowawcami.</w:t>
      </w:r>
    </w:p>
    <w:p w14:paraId="57722ABC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Diagnoza środowiska uczniów koncentrowała się na zbadaniu następujących czynników: samopoczucie dzieci w środowisku szkolnym, klasowym, relacje z rówieśnikami, rodzicami, nauczycielami, zainteresowaniami oraz obowiązującymi zasadami.</w:t>
      </w:r>
    </w:p>
    <w:p w14:paraId="51DE4B22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Wyodrębnienie czynników chroniących i czynników ryzyka.</w:t>
      </w:r>
    </w:p>
    <w:p w14:paraId="57F53336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Czynnikami chroniącymi nazywamy indywidualne cechy i zachowania uczniów lub cechy środowiska społecznego i efekty ich wzajemnego oddziaływania, których występowanie wzmacnia ogólny potencjał zdrowotny ucznia i zwiększa jego odporność na działanie czynników ryzyka. </w:t>
      </w:r>
    </w:p>
    <w:p w14:paraId="74BA92FA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Natomiast czynniki ryzyka to indywidualne cechy i zachowania uczniów, cechy środowiska społecznego i efekty ich wzajemnego oddziaływania, które wiążą się z wysokim prawdopodobieństwem wystąpienia </w:t>
      </w:r>
      <w:proofErr w:type="spellStart"/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ryzykownych stanowiących zagrożenie dla ich prawidłowego rozwoju, zdrowia, bezpieczeństwa lub funkcjonowania społecznego.</w:t>
      </w:r>
    </w:p>
    <w:p w14:paraId="34A58465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Opis środowiska szkolnego z uwzględnieniem czynników ryzyka i czynników chroniących.</w:t>
      </w:r>
    </w:p>
    <w:p w14:paraId="4CD4EF08" w14:textId="710130C9" w:rsidR="007847EA" w:rsidRPr="007847EA" w:rsidRDefault="1B9F775B" w:rsidP="1B9F7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Calibri" w:hAnsi="Times New Roman" w:cs="Times New Roman"/>
          <w:sz w:val="24"/>
          <w:szCs w:val="24"/>
          <w:lang w:eastAsia="pl-PL"/>
        </w:rPr>
        <w:t>Na podstawie rozmów z uczniami oraz nauczycielami, a przede wszystkim na podstawie ankiet skierowanych do uczniów zespół wyodrębnił następujące czynniki chroniące przez używaniem środków narkotycznych oraz przed tendencjami do ogólnie pojętych uzależnień:</w:t>
      </w:r>
    </w:p>
    <w:p w14:paraId="1FE2E5AB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Czynniki chroniące:</w:t>
      </w:r>
    </w:p>
    <w:p w14:paraId="5E9189D7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Czynniki chroniące indywidualne:</w:t>
      </w:r>
    </w:p>
    <w:p w14:paraId="1061EA34" w14:textId="77777777" w:rsidR="007847EA" w:rsidRPr="007847EA" w:rsidRDefault="007847EA" w:rsidP="00B22E8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Optymizm i pozytywne emocje: 87%</w:t>
      </w:r>
    </w:p>
    <w:p w14:paraId="1762925A" w14:textId="77777777" w:rsidR="007847EA" w:rsidRPr="007847EA" w:rsidRDefault="007847EA" w:rsidP="00B22E8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Asertywność, odpowiadanie za swoje czyny i rozumienie ich konsekwencji: 90%</w:t>
      </w:r>
    </w:p>
    <w:p w14:paraId="3B9548C8" w14:textId="77777777" w:rsidR="007847EA" w:rsidRPr="007847EA" w:rsidRDefault="007847EA" w:rsidP="00B22E8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 xml:space="preserve">Możliwość spędzenia czasu na rozwijaniu zainteresowań i odpoczynku: 86% </w:t>
      </w:r>
    </w:p>
    <w:p w14:paraId="6916026F" w14:textId="77777777" w:rsidR="007847EA" w:rsidRPr="007847EA" w:rsidRDefault="007847EA" w:rsidP="00B22E8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umiejętności komunikacji (umiejętność wyrażenia swoich emocji, tłumaczenie rówieśnikom, dlaczego ktoś czuje się w dany sposób, rozwiązywanie problemów, asertywność, poczucie własnej skuteczności):73%</w:t>
      </w:r>
    </w:p>
    <w:p w14:paraId="0C685E1A" w14:textId="77777777" w:rsidR="007847EA" w:rsidRPr="007847EA" w:rsidRDefault="007847EA" w:rsidP="00B22E8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sprawne mechanizmy samokontroli (radzenie sobie z negatywnymi emocjami, kontrola impulsów): 73%</w:t>
      </w:r>
    </w:p>
    <w:p w14:paraId="1AEED600" w14:textId="77777777" w:rsidR="007847EA" w:rsidRPr="007847EA" w:rsidRDefault="007847EA" w:rsidP="00B22E8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wiedza o szkodliwości nadmiernego korzystania z mediów społecznościowych:74%</w:t>
      </w:r>
    </w:p>
    <w:p w14:paraId="57948D93" w14:textId="77777777" w:rsidR="007847EA" w:rsidRPr="007847EA" w:rsidRDefault="007847EA" w:rsidP="00B22E8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wiedza o szkodliwości napojów energetycznych: 96%</w:t>
      </w:r>
    </w:p>
    <w:p w14:paraId="7908167E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Czynniki chroniące rodzinne:</w:t>
      </w:r>
    </w:p>
    <w:p w14:paraId="4653D4A9" w14:textId="77777777" w:rsidR="007847EA" w:rsidRPr="007847EA" w:rsidRDefault="007847EA" w:rsidP="00B22E8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silna więź z rodzicami (możliwość opowiedzenia o swoich problemach): 75%</w:t>
      </w:r>
    </w:p>
    <w:p w14:paraId="19123F06" w14:textId="77777777" w:rsidR="007847EA" w:rsidRPr="007847EA" w:rsidRDefault="007847EA" w:rsidP="00B22E8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 xml:space="preserve">dobry przykład dawany przez rodziców i inne osoby z rodziny: 82% </w:t>
      </w:r>
    </w:p>
    <w:p w14:paraId="6C0884AC" w14:textId="77777777" w:rsidR="007847EA" w:rsidRPr="007847EA" w:rsidRDefault="007847EA" w:rsidP="00B22E8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ochrona dziecka w świecie cyfrowym przez rodziców: 80%</w:t>
      </w:r>
    </w:p>
    <w:p w14:paraId="1DD69CDE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Czynniki chroniące związane ze szkołą:</w:t>
      </w:r>
    </w:p>
    <w:p w14:paraId="4D4CB728" w14:textId="77777777" w:rsidR="007847EA" w:rsidRPr="007847EA" w:rsidRDefault="007847EA" w:rsidP="00B22E8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pozytywny klimat szkoły i wsparcie nauczycieli: 93%</w:t>
      </w:r>
    </w:p>
    <w:p w14:paraId="131B5073" w14:textId="77777777" w:rsidR="007847EA" w:rsidRPr="007847EA" w:rsidRDefault="007847EA" w:rsidP="00B22E8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poczucie przynależności do szkoły, do klasy: 90%</w:t>
      </w:r>
    </w:p>
    <w:p w14:paraId="19EA1A3B" w14:textId="77777777" w:rsidR="007847EA" w:rsidRPr="007847EA" w:rsidRDefault="007847EA" w:rsidP="00B22E8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poczucie bezpieczeństwa i spokoju w klasie, w grupie rówieśniczej: 78%</w:t>
      </w:r>
    </w:p>
    <w:p w14:paraId="44FD03BA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Czynniki chroniące rówieśnicze:</w:t>
      </w:r>
    </w:p>
    <w:p w14:paraId="3984DC8C" w14:textId="77777777" w:rsidR="007847EA" w:rsidRPr="007847EA" w:rsidRDefault="007847EA" w:rsidP="00B22E8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interakcja z grupą rówieśniczą oddziałującą pozytywnie: 87%</w:t>
      </w:r>
    </w:p>
    <w:p w14:paraId="390DC8DE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Czynniki chroniące środowiskowe:</w:t>
      </w:r>
    </w:p>
    <w:p w14:paraId="60DFB69A" w14:textId="77777777" w:rsidR="007847EA" w:rsidRPr="007847EA" w:rsidRDefault="007847EA" w:rsidP="00B22E8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obecność wspierających, mądrych dorosłych (wychowawców itp.): 94%</w:t>
      </w:r>
    </w:p>
    <w:p w14:paraId="016D1681" w14:textId="4CA26B21" w:rsidR="007847EA" w:rsidRPr="007847EA" w:rsidRDefault="007847EA" w:rsidP="00B22E8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dostęp do zorganizowanych zajęć pozalekcyjnych  odpowiadających</w:t>
      </w:r>
      <w:r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 xml:space="preserve"> </w:t>
      </w:r>
      <w:r w:rsidR="000B7AAE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br/>
      </w: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na</w:t>
      </w:r>
      <w:r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 xml:space="preserve"> </w:t>
      </w: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zainteresowania uczniów: 65%</w:t>
      </w:r>
    </w:p>
    <w:p w14:paraId="5104FD32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Czynniki ryzyka:</w:t>
      </w:r>
    </w:p>
    <w:p w14:paraId="4772590E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Indywidualne czynniki ryzyka:</w:t>
      </w:r>
    </w:p>
    <w:p w14:paraId="08CF56FD" w14:textId="77777777" w:rsidR="007847EA" w:rsidRPr="007847EA" w:rsidRDefault="007847EA" w:rsidP="00B22E8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wysoki poziom lęku i niepokoju: 45%</w:t>
      </w:r>
    </w:p>
    <w:p w14:paraId="1548E6C7" w14:textId="77777777" w:rsidR="007847EA" w:rsidRPr="007847EA" w:rsidRDefault="007847EA" w:rsidP="00B22E8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podatność na złe wpływy rówieśnicze: 35%</w:t>
      </w:r>
    </w:p>
    <w:p w14:paraId="28CA22FB" w14:textId="77777777" w:rsidR="007847EA" w:rsidRPr="007847EA" w:rsidRDefault="007847EA" w:rsidP="00B22E8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niska samoocena: 60 %</w:t>
      </w:r>
    </w:p>
    <w:p w14:paraId="6DACC3FC" w14:textId="77777777" w:rsidR="007847EA" w:rsidRPr="007847EA" w:rsidRDefault="007847EA" w:rsidP="00B22E8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niski poziom radzenia sobie z emocjami: 66%</w:t>
      </w:r>
    </w:p>
    <w:p w14:paraId="17E77B5B" w14:textId="77777777" w:rsidR="007847EA" w:rsidRPr="007847EA" w:rsidRDefault="007847EA" w:rsidP="00B22E8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wcześnie występujące zachowania problemowe (zachowania opozycyjne, buntownicze, agresywne): 64%</w:t>
      </w:r>
    </w:p>
    <w:p w14:paraId="26741F9C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Rodzinne czynniki ryzyka</w:t>
      </w:r>
    </w:p>
    <w:p w14:paraId="4FED7D6F" w14:textId="77777777" w:rsidR="007847EA" w:rsidRPr="007847EA" w:rsidRDefault="007847EA" w:rsidP="00B22E8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przyzwalające postawy rodziców na zachowania problemowe dzieci: 65%</w:t>
      </w:r>
    </w:p>
    <w:p w14:paraId="64F1FC64" w14:textId="77777777" w:rsidR="007847EA" w:rsidRPr="007847EA" w:rsidRDefault="007847EA" w:rsidP="00B22E8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 xml:space="preserve">przyzwalanie nadużywania mediów społecznościowych i gier wideo: 55% </w:t>
      </w:r>
    </w:p>
    <w:p w14:paraId="326C65D7" w14:textId="77777777" w:rsidR="007847EA" w:rsidRPr="007847EA" w:rsidRDefault="007847EA" w:rsidP="00B22E8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antyspołeczne wzorce ról w dzieciństwie, negatywne wzory starszego rodzeństwa (picie, palenie, używanie narkotyków): 50%</w:t>
      </w:r>
    </w:p>
    <w:p w14:paraId="038BB6F6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Czynniki ryzyka związane ze szkołą:</w:t>
      </w:r>
    </w:p>
    <w:p w14:paraId="21F6A448" w14:textId="77777777" w:rsidR="007847EA" w:rsidRPr="007847EA" w:rsidRDefault="007847EA" w:rsidP="00B22E8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trudności z poprawnym zachowaniem: 60%</w:t>
      </w:r>
    </w:p>
    <w:p w14:paraId="0E091861" w14:textId="77777777" w:rsidR="007847EA" w:rsidRPr="007847EA" w:rsidRDefault="007847EA" w:rsidP="00B22E8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wczesne niepowodzenia w nauce: 50%</w:t>
      </w:r>
    </w:p>
    <w:p w14:paraId="0DF8F9E3" w14:textId="77777777" w:rsidR="007847EA" w:rsidRPr="007847EA" w:rsidRDefault="007847EA" w:rsidP="00B22E8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negatywny stosunek do szkoły i obowiązków szkolnych: 64%</w:t>
      </w:r>
    </w:p>
    <w:p w14:paraId="2397393B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Czynniki związane z rówieśnikami</w:t>
      </w:r>
    </w:p>
    <w:p w14:paraId="7B7B5603" w14:textId="77777777" w:rsidR="007847EA" w:rsidRPr="007847EA" w:rsidRDefault="007847EA" w:rsidP="00B22E8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odrzucenie przez rówieśników: 67%</w:t>
      </w:r>
    </w:p>
    <w:p w14:paraId="459F992A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 xml:space="preserve"> Wnioski z ankiet</w:t>
      </w:r>
    </w:p>
    <w:p w14:paraId="16C3C5A3" w14:textId="7DFA6155" w:rsidR="007847EA" w:rsidRPr="007847EA" w:rsidRDefault="1B9F775B" w:rsidP="1B9F7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" w:eastAsia="pl-PL"/>
        </w:rPr>
      </w:pPr>
      <w:r w:rsidRPr="1B9F775B">
        <w:rPr>
          <w:rFonts w:ascii="Times New Roman" w:eastAsia="Calibri" w:hAnsi="Times New Roman" w:cs="Times New Roman"/>
          <w:sz w:val="24"/>
          <w:szCs w:val="24"/>
          <w:lang w:val="pl" w:eastAsia="pl-PL"/>
        </w:rPr>
        <w:lastRenderedPageBreak/>
        <w:t xml:space="preserve">Analiza ankiet oraz dokumentacji sporządzanej przez wychowawców klas i specjalistów szkolnych nakreśla problem czynników ryzyka występujących w szkole. Można do nich zaliczyć małe poczucie obowiązkowości wśród dzieci, niską samoocenę, oraz wysoki poziom lęku i niepokoju. Sytuację pogorsza fakt uciekania dzieci i młodzieży do świata wirtualnego, nad którym rodzice nie mają kontroli, a do którego często nie mają wglądu. Wśród uczniów występuje niski poziom dążenia do sukcesu. Wyłaniają się takie deficyty rozwojowe,   </w:t>
      </w:r>
      <w:r w:rsidR="00DA6733">
        <w:rPr>
          <w:rFonts w:ascii="Times New Roman" w:eastAsia="Calibri" w:hAnsi="Times New Roman" w:cs="Times New Roman"/>
          <w:sz w:val="24"/>
          <w:szCs w:val="24"/>
          <w:lang w:val="pl" w:eastAsia="pl-PL"/>
        </w:rPr>
        <w:br/>
      </w:r>
      <w:r w:rsidRPr="1B9F775B">
        <w:rPr>
          <w:rFonts w:ascii="Times New Roman" w:eastAsia="Calibri" w:hAnsi="Times New Roman" w:cs="Times New Roman"/>
          <w:sz w:val="24"/>
          <w:szCs w:val="24"/>
          <w:lang w:val="pl" w:eastAsia="pl-PL"/>
        </w:rPr>
        <w:t>jak: impulsywność, słaba kontrola wewnętrzna, brak znajomości reguł rządzących interakcjami społecznymi.</w:t>
      </w:r>
    </w:p>
    <w:p w14:paraId="6F81CED6" w14:textId="0DF4AA02" w:rsidR="007847EA" w:rsidRPr="007847EA" w:rsidRDefault="1B9F775B" w:rsidP="1B9F7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" w:eastAsia="pl-PL"/>
        </w:rPr>
      </w:pPr>
      <w:r w:rsidRPr="1B9F775B">
        <w:rPr>
          <w:rFonts w:ascii="Times New Roman" w:eastAsia="Calibri" w:hAnsi="Times New Roman" w:cs="Times New Roman"/>
          <w:sz w:val="24"/>
          <w:szCs w:val="24"/>
          <w:lang w:val="pl" w:eastAsia="pl-PL"/>
        </w:rPr>
        <w:t xml:space="preserve">Do powszechnie występujących czynników chroniących powinniśmy zaliczyć zdrową i opartą na zaufaniu więź dzieci z rodzicami; współpracę rodziców ze szkołą, a więc pełniejszą obecność rodziców w życiu dziecka; jasne oczekiwania rodziców wobec dzieci; wsparcie ze strony rodziców oraz  zaspokajanie potrzeb dziecka (emocjonalnych, poznawczych, społecznych i materialnych). Czynniki chroniące związane ze szkołą  to pozytywny klimat szkoły, jasne oczekiwania nauczycieli i poczucie wsparcia oraz przynależności do szkoły </w:t>
      </w:r>
      <w:r w:rsidR="000B7AAE">
        <w:rPr>
          <w:rFonts w:ascii="Times New Roman" w:eastAsia="Calibri" w:hAnsi="Times New Roman" w:cs="Times New Roman"/>
          <w:sz w:val="24"/>
          <w:szCs w:val="24"/>
          <w:lang w:val="pl" w:eastAsia="pl-PL"/>
        </w:rPr>
        <w:br/>
      </w:r>
      <w:r w:rsidRPr="1B9F775B">
        <w:rPr>
          <w:rFonts w:ascii="Times New Roman" w:eastAsia="Calibri" w:hAnsi="Times New Roman" w:cs="Times New Roman"/>
          <w:sz w:val="24"/>
          <w:szCs w:val="24"/>
          <w:lang w:val="pl" w:eastAsia="pl-PL"/>
        </w:rPr>
        <w:t>i klasy.</w:t>
      </w:r>
    </w:p>
    <w:p w14:paraId="61E8D2AA" w14:textId="7E2ABA1B" w:rsidR="007847EA" w:rsidRPr="007847EA" w:rsidRDefault="1B9F775B" w:rsidP="1B9F7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" w:eastAsia="pl-PL"/>
        </w:rPr>
      </w:pPr>
      <w:r w:rsidRPr="1B9F775B">
        <w:rPr>
          <w:rFonts w:ascii="Times New Roman" w:eastAsia="Calibri" w:hAnsi="Times New Roman" w:cs="Times New Roman"/>
          <w:sz w:val="24"/>
          <w:szCs w:val="24"/>
          <w:lang w:val="pl" w:eastAsia="pl-PL"/>
        </w:rPr>
        <w:t xml:space="preserve">Porównanie ankiet skierowanych do młodszych i starszych uczniów nasuwa wniosek, </w:t>
      </w:r>
      <w:r w:rsidR="000B7AAE">
        <w:rPr>
          <w:rFonts w:ascii="Times New Roman" w:eastAsia="Calibri" w:hAnsi="Times New Roman" w:cs="Times New Roman"/>
          <w:sz w:val="24"/>
          <w:szCs w:val="24"/>
          <w:lang w:val="pl" w:eastAsia="pl-PL"/>
        </w:rPr>
        <w:br/>
      </w:r>
      <w:r w:rsidRPr="1B9F775B">
        <w:rPr>
          <w:rFonts w:ascii="Times New Roman" w:eastAsia="Calibri" w:hAnsi="Times New Roman" w:cs="Times New Roman"/>
          <w:sz w:val="24"/>
          <w:szCs w:val="24"/>
          <w:lang w:val="pl" w:eastAsia="pl-PL"/>
        </w:rPr>
        <w:t>że uczniowie czują się bardziej bezpieczni w pierwszych latach obowiązku szkolnego, kiedy przynależność do środowiska klasowego jest silniejsza, a uczniowie mają całodniowy kontakt z nauczycielem wychowawcą, do którego mogą się zwrócić z prośbą o pomoc.</w:t>
      </w:r>
    </w:p>
    <w:p w14:paraId="3BE6A564" w14:textId="77777777" w:rsidR="007847EA" w:rsidRPr="007847EA" w:rsidRDefault="007847EA" w:rsidP="007847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val="pl" w:eastAsia="pl-PL"/>
        </w:rPr>
        <w:t>Rekomendacje:</w:t>
      </w:r>
    </w:p>
    <w:p w14:paraId="1A63BACE" w14:textId="77777777" w:rsidR="007847EA" w:rsidRPr="007847EA" w:rsidRDefault="007847EA" w:rsidP="00B22E8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Podejmowanie działań zmniejszających ryzyko niebezpiecznych </w:t>
      </w:r>
      <w:proofErr w:type="spellStart"/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u dzieci poprzez wzmacnianie czynników ochronnych w codziennej pracy wychowawczej.</w:t>
      </w:r>
    </w:p>
    <w:p w14:paraId="7F0243A1" w14:textId="77777777" w:rsidR="007847EA" w:rsidRPr="007847EA" w:rsidRDefault="007847EA" w:rsidP="00B22E8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Ścisła współpraca rodziców i szkoły w zakresie wychowania oraz opieki nad uczniami dla ich harmonijnego rozwoju. Regularna komunikacja, wspólne działania wychowawcze oraz wzajemne wsparcie, by kształtować zarówno kompetencje edukacyjne, jak i społeczne dzieci.</w:t>
      </w:r>
    </w:p>
    <w:p w14:paraId="14E96CAE" w14:textId="77777777" w:rsidR="007847EA" w:rsidRPr="007847EA" w:rsidRDefault="007847EA" w:rsidP="00B22E8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Propagowanie zdrowego stylu życia, zwłaszcza poprzez organizację pozalekcyjnych aktywności sportowych.</w:t>
      </w:r>
    </w:p>
    <w:p w14:paraId="59FB05FB" w14:textId="77777777" w:rsidR="007847EA" w:rsidRPr="007847EA" w:rsidRDefault="007847EA" w:rsidP="00B22E8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Zachęcanie do aktywnego i wartościowego spędzania czasu wolnego poprzez bogatą ofertę kół zainteresowań.</w:t>
      </w:r>
    </w:p>
    <w:p w14:paraId="0E2165EC" w14:textId="77777777" w:rsidR="007847EA" w:rsidRPr="007847EA" w:rsidRDefault="007847EA" w:rsidP="00B22E8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Programy budowania odporności psychicznej i radzenia sobie z emocjami – warsztaty </w:t>
      </w:r>
      <w:proofErr w:type="spellStart"/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mindfulness</w:t>
      </w:r>
      <w:proofErr w:type="spellEnd"/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, techniki radzenia sobie ze stresem czy treningi asertywności.</w:t>
      </w:r>
    </w:p>
    <w:p w14:paraId="324FCC40" w14:textId="4832A488" w:rsidR="007847EA" w:rsidRPr="007847EA" w:rsidRDefault="1B9F775B" w:rsidP="00B22E8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Systematyczne wsparcie wychowawcze dla uczniów z trudnościami emocjonalnymi  </w:t>
      </w:r>
      <w:r w:rsidR="000B7AA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Calibri" w:hAnsi="Times New Roman" w:cs="Times New Roman"/>
          <w:sz w:val="24"/>
          <w:szCs w:val="24"/>
          <w:lang w:eastAsia="pl-PL"/>
        </w:rPr>
        <w:t>i wychowawczymi.</w:t>
      </w:r>
    </w:p>
    <w:p w14:paraId="3A5B91F6" w14:textId="77777777" w:rsidR="007847EA" w:rsidRPr="007847EA" w:rsidRDefault="007847EA" w:rsidP="00B22E8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Zapewnienie wsparcia psychologa i pedagoga szkolnego dla uczniów mających trudności z regulacją emocji i </w:t>
      </w:r>
      <w:proofErr w:type="spellStart"/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zachowań</w:t>
      </w:r>
      <w:proofErr w:type="spellEnd"/>
      <w:r w:rsidRPr="007847E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14:paraId="4F33B0FA" w14:textId="77777777" w:rsidR="00961159" w:rsidRPr="000B2B29" w:rsidRDefault="00961159" w:rsidP="0074309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3D11012C" w14:textId="4A4278AC" w:rsidR="008F3EFC" w:rsidRDefault="00091CAB" w:rsidP="00B22E8A">
      <w:pPr>
        <w:pStyle w:val="NormalnyWeb"/>
        <w:numPr>
          <w:ilvl w:val="0"/>
          <w:numId w:val="21"/>
        </w:numPr>
        <w:spacing w:before="0" w:beforeAutospacing="0" w:after="0" w:line="240" w:lineRule="auto"/>
        <w:jc w:val="both"/>
        <w:rPr>
          <w:b/>
          <w:bCs/>
        </w:rPr>
      </w:pPr>
      <w:r w:rsidRPr="00335CBB">
        <w:rPr>
          <w:b/>
          <w:bCs/>
        </w:rPr>
        <w:t>Misja Szkoły Podstawowej nr 12 w Olsztynie</w:t>
      </w:r>
      <w:r w:rsidR="008F3EFC">
        <w:rPr>
          <w:b/>
          <w:bCs/>
        </w:rPr>
        <w:t>. Misja Budzącej się Szkoły.</w:t>
      </w:r>
    </w:p>
    <w:p w14:paraId="05A9F663" w14:textId="7BAE83D2" w:rsidR="008F3EFC" w:rsidRDefault="008F3EFC" w:rsidP="00743099">
      <w:pPr>
        <w:pStyle w:val="NormalnyWeb"/>
        <w:spacing w:before="0" w:beforeAutospacing="0" w:after="0" w:line="240" w:lineRule="auto"/>
        <w:jc w:val="both"/>
      </w:pPr>
      <w:r>
        <w:t>Oddolna inicjatywa Budzących Się Szkół:</w:t>
      </w:r>
    </w:p>
    <w:p w14:paraId="645DF167" w14:textId="219EC05E" w:rsidR="008F3EFC" w:rsidRDefault="008F3EFC" w:rsidP="00B22E8A">
      <w:pPr>
        <w:pStyle w:val="NormalnyWeb"/>
        <w:numPr>
          <w:ilvl w:val="0"/>
          <w:numId w:val="16"/>
        </w:numPr>
        <w:spacing w:before="0" w:beforeAutospacing="0" w:after="0" w:line="240" w:lineRule="auto"/>
        <w:jc w:val="both"/>
      </w:pPr>
      <w:r>
        <w:t xml:space="preserve">Wspiera transformację kultury szkolnej od opartej na przekazie wiedzy, do opartej </w:t>
      </w:r>
      <w:r w:rsidR="00CB4B18">
        <w:br/>
      </w:r>
      <w:r>
        <w:t>na rozwoju potencjału, czyli:</w:t>
      </w:r>
    </w:p>
    <w:p w14:paraId="2451B50F" w14:textId="02CE52D8" w:rsidR="008F3EFC" w:rsidRDefault="00186EC9" w:rsidP="00B22E8A">
      <w:pPr>
        <w:pStyle w:val="NormalnyWeb"/>
        <w:numPr>
          <w:ilvl w:val="0"/>
          <w:numId w:val="16"/>
        </w:numPr>
        <w:spacing w:before="0" w:beforeAutospacing="0" w:after="0" w:line="240" w:lineRule="auto"/>
        <w:jc w:val="both"/>
      </w:pPr>
      <w:r>
        <w:t>O</w:t>
      </w:r>
      <w:r w:rsidR="008F3EFC">
        <w:t>d nauczania do uczenia się.</w:t>
      </w:r>
    </w:p>
    <w:p w14:paraId="5EA36F8B" w14:textId="4446D29D" w:rsidR="008F3EFC" w:rsidRDefault="008F3EFC" w:rsidP="00B22E8A">
      <w:pPr>
        <w:pStyle w:val="NormalnyWeb"/>
        <w:numPr>
          <w:ilvl w:val="0"/>
          <w:numId w:val="16"/>
        </w:numPr>
        <w:spacing w:before="0" w:beforeAutospacing="0" w:after="0" w:line="240" w:lineRule="auto"/>
        <w:jc w:val="both"/>
      </w:pPr>
      <w:r>
        <w:t>Wzmacnia szkolnych inspiratorów zmian – osoby, które na co dzień zmieniają szkolną rzeczywistość od dołu i</w:t>
      </w:r>
      <w:r w:rsidR="00186EC9">
        <w:t xml:space="preserve"> </w:t>
      </w:r>
      <w:r>
        <w:t>od środka.</w:t>
      </w:r>
    </w:p>
    <w:p w14:paraId="437F7797" w14:textId="21794B3E" w:rsidR="008F3EFC" w:rsidRDefault="008F3EFC" w:rsidP="00B22E8A">
      <w:pPr>
        <w:pStyle w:val="NormalnyWeb"/>
        <w:numPr>
          <w:ilvl w:val="0"/>
          <w:numId w:val="16"/>
        </w:numPr>
        <w:spacing w:before="0" w:beforeAutospacing="0" w:after="0" w:line="240" w:lineRule="auto"/>
        <w:jc w:val="both"/>
      </w:pPr>
      <w:r>
        <w:t>Stawia na Nauczycielki i Nauczycieli</w:t>
      </w:r>
      <w:r w:rsidR="00186EC9">
        <w:t>.</w:t>
      </w:r>
    </w:p>
    <w:p w14:paraId="1B72BDBB" w14:textId="087205FD" w:rsidR="008F3EFC" w:rsidRDefault="008F3EFC" w:rsidP="00B22E8A">
      <w:pPr>
        <w:pStyle w:val="NormalnyWeb"/>
        <w:numPr>
          <w:ilvl w:val="0"/>
          <w:numId w:val="16"/>
        </w:numPr>
        <w:spacing w:before="0" w:beforeAutospacing="0" w:after="0" w:line="240" w:lineRule="auto"/>
        <w:jc w:val="both"/>
      </w:pPr>
      <w:r>
        <w:t>Promuje najlepsze praktyki i najnowsze odkrycia z obszaru edukacji.</w:t>
      </w:r>
    </w:p>
    <w:p w14:paraId="4B53386D" w14:textId="2A7537E9" w:rsidR="008F3EFC" w:rsidRDefault="008F3EFC" w:rsidP="00B22E8A">
      <w:pPr>
        <w:pStyle w:val="NormalnyWeb"/>
        <w:numPr>
          <w:ilvl w:val="0"/>
          <w:numId w:val="16"/>
        </w:numPr>
        <w:spacing w:before="0" w:beforeAutospacing="0" w:after="0" w:line="240" w:lineRule="auto"/>
        <w:jc w:val="both"/>
      </w:pPr>
      <w:r>
        <w:t>Wierzy w indywidualny potencjał każdej Szkoły oraz</w:t>
      </w:r>
      <w:r w:rsidRPr="00186EC9">
        <w:rPr>
          <w:strike/>
          <w:color w:val="FF0000"/>
        </w:rPr>
        <w:t xml:space="preserve"> </w:t>
      </w:r>
      <w:r>
        <w:t>Dyrektora, Nauczyciela i Ucznia.</w:t>
      </w:r>
    </w:p>
    <w:p w14:paraId="278E77C8" w14:textId="50B87292" w:rsidR="008F3EFC" w:rsidRDefault="008F3EFC" w:rsidP="00B22E8A">
      <w:pPr>
        <w:pStyle w:val="NormalnyWeb"/>
        <w:numPr>
          <w:ilvl w:val="0"/>
          <w:numId w:val="16"/>
        </w:numPr>
        <w:spacing w:before="0" w:beforeAutospacing="0" w:after="0" w:line="240" w:lineRule="auto"/>
        <w:jc w:val="both"/>
      </w:pPr>
      <w:r>
        <w:t>Pomaga szkołom nawiązywać relacje i wymieniać się doświadczeniami.</w:t>
      </w:r>
    </w:p>
    <w:p w14:paraId="35BECC82" w14:textId="59160859" w:rsidR="008F3EFC" w:rsidRDefault="008F3EFC" w:rsidP="00B22E8A">
      <w:pPr>
        <w:pStyle w:val="NormalnyWeb"/>
        <w:numPr>
          <w:ilvl w:val="0"/>
          <w:numId w:val="16"/>
        </w:numPr>
        <w:spacing w:before="0" w:beforeAutospacing="0" w:after="0" w:line="240" w:lineRule="auto"/>
        <w:jc w:val="both"/>
      </w:pPr>
      <w:r>
        <w:t>Jest neutralny politycznie, religijnie i światopoglądowo.</w:t>
      </w:r>
    </w:p>
    <w:p w14:paraId="3D4B2908" w14:textId="77777777" w:rsidR="008F3EFC" w:rsidRPr="00335CBB" w:rsidRDefault="008F3EFC" w:rsidP="00743099">
      <w:pPr>
        <w:pStyle w:val="NormalnyWeb"/>
        <w:spacing w:before="0" w:beforeAutospacing="0" w:after="0" w:line="240" w:lineRule="auto"/>
        <w:jc w:val="both"/>
      </w:pPr>
    </w:p>
    <w:p w14:paraId="4BCF6D6B" w14:textId="516B9075" w:rsidR="007847EA" w:rsidRPr="007847EA" w:rsidRDefault="007847EA" w:rsidP="1B9F775B">
      <w:pPr>
        <w:pStyle w:val="NormalnyWeb"/>
        <w:spacing w:before="0" w:beforeAutospacing="0" w:after="0" w:line="240" w:lineRule="auto"/>
        <w:jc w:val="both"/>
      </w:pPr>
      <w:r>
        <w:lastRenderedPageBreak/>
        <w:tab/>
      </w:r>
      <w:r w:rsidRPr="007847EA">
        <w:t>Szkoła Podstawowa nr 12 w Olsztynie to miejsce, w którym uczniowie mają szansę na poznanie siebie oraz innych ludzi, a także na zgłębianie tradycji regionu i kraju. W szkole kładzie się duży nacisk na naukę zasad współżycia społecznego oraz na wychowanie, które pomaga dzieciom zrozumieć, jak żyć nie tylko dla siebie, ale i dla innych.</w:t>
      </w:r>
      <w:r>
        <w:t xml:space="preserve"> </w:t>
      </w:r>
      <w:r w:rsidRPr="007847EA">
        <w:t>Uczniowie mogą liczyć na pomoc oraz wsparcie ze strony pedagogów i wychowawców, którzy dbają o ich rozwój w różnych aspektach życia. Szkoła zapewnia kompleksową pomoc, obejmującą rozwój intelektualny, fizyczny, społeczny oraz psychiczny dzieci, oferując również wsparcie psychologiczno-pedagogiczne.</w:t>
      </w:r>
      <w:r>
        <w:t xml:space="preserve"> </w:t>
      </w:r>
      <w:r w:rsidRPr="007847EA">
        <w:t>Misj</w:t>
      </w:r>
      <w:r>
        <w:t xml:space="preserve">a </w:t>
      </w:r>
      <w:r w:rsidRPr="007847EA">
        <w:t xml:space="preserve">szkoły jest kształtowanie tożsamości narodowej uczniów oraz wspieranie postaw odpowiedzialności, samodzielności, przedsiębiorczości i troski </w:t>
      </w:r>
      <w:r w:rsidR="000B7AAE">
        <w:br/>
      </w:r>
      <w:r w:rsidRPr="007847EA">
        <w:t>o przyszłość.</w:t>
      </w:r>
    </w:p>
    <w:p w14:paraId="38000F10" w14:textId="77777777" w:rsidR="007D5E9E" w:rsidRDefault="007D5E9E" w:rsidP="00743099">
      <w:pPr>
        <w:pStyle w:val="NormalnyWeb"/>
        <w:spacing w:before="0" w:beforeAutospacing="0" w:after="0" w:line="240" w:lineRule="auto"/>
        <w:jc w:val="both"/>
        <w:rPr>
          <w:b/>
          <w:bCs/>
        </w:rPr>
      </w:pPr>
    </w:p>
    <w:p w14:paraId="4B12B254" w14:textId="61D4B4BD" w:rsidR="00091CAB" w:rsidRPr="00335CBB" w:rsidRDefault="00091CAB" w:rsidP="00B22E8A">
      <w:pPr>
        <w:pStyle w:val="NormalnyWeb"/>
        <w:numPr>
          <w:ilvl w:val="0"/>
          <w:numId w:val="21"/>
        </w:numPr>
        <w:spacing w:before="0" w:beforeAutospacing="0" w:after="0" w:line="240" w:lineRule="auto"/>
        <w:jc w:val="both"/>
      </w:pPr>
      <w:r w:rsidRPr="00335CBB">
        <w:rPr>
          <w:b/>
          <w:bCs/>
        </w:rPr>
        <w:t>Sylwetka absolwenta</w:t>
      </w:r>
    </w:p>
    <w:p w14:paraId="27502E4A" w14:textId="77777777" w:rsidR="00091CAB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Dążeniem Szkoły Podstawowej nr 12 w Olsztynie jest przygotowanie uczniów do efektywnego funkcjonowania w życiu społecznym oraz podejmowania samodzielnych decyzji w poczuciu odpowiedzialności za własny rozwój.</w:t>
      </w:r>
    </w:p>
    <w:p w14:paraId="4A0C8454" w14:textId="77777777" w:rsidR="00091CAB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rPr>
          <w:u w:val="single"/>
        </w:rPr>
        <w:t>Uczeń kończący szkołę, posiada następujące cechy:</w:t>
      </w:r>
    </w:p>
    <w:p w14:paraId="5D3D743D" w14:textId="77777777" w:rsidR="00E22D62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1) szuka zawsze prawdy,</w:t>
      </w:r>
    </w:p>
    <w:p w14:paraId="19A12D51" w14:textId="77777777" w:rsidR="00E22D62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2) zna historię i kulturę swego kraju i regionu,</w:t>
      </w:r>
    </w:p>
    <w:p w14:paraId="57543824" w14:textId="77777777" w:rsidR="00E22D62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3) jest patriotą,</w:t>
      </w:r>
    </w:p>
    <w:p w14:paraId="54FAB45D" w14:textId="77777777" w:rsidR="00E22D62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4) potrafi posługiwać się językiem obcym,</w:t>
      </w:r>
    </w:p>
    <w:p w14:paraId="30E63438" w14:textId="77777777" w:rsidR="0021095E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5) szanuje odmienność ludzi,</w:t>
      </w:r>
    </w:p>
    <w:p w14:paraId="0A6E196B" w14:textId="77777777" w:rsidR="0021095E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6) wie, jakie znaczenie ma zdobywana wiedza i umiejętności,</w:t>
      </w:r>
    </w:p>
    <w:p w14:paraId="3CD1E5E1" w14:textId="77777777" w:rsidR="0021095E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7) umie świadomie i mądrze korzystać z technik multimedialnych,</w:t>
      </w:r>
    </w:p>
    <w:p w14:paraId="5B6CB191" w14:textId="77777777" w:rsidR="0021095E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8) wie, gdzie szukać pomocy w rozwiązywaniu problemów,</w:t>
      </w:r>
    </w:p>
    <w:p w14:paraId="73E4F6CB" w14:textId="77777777" w:rsidR="0021095E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9) pielęgnuje i szanuje wartości ważne dla zgodnego współistnienia społeczeństw,</w:t>
      </w:r>
    </w:p>
    <w:p w14:paraId="31DCB1E6" w14:textId="77777777" w:rsidR="0021095E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10) umie pracować w zespole i indywidualnie,</w:t>
      </w:r>
    </w:p>
    <w:p w14:paraId="7AA18A9C" w14:textId="77777777" w:rsidR="0021095E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11) myśli twórczo,</w:t>
      </w:r>
    </w:p>
    <w:p w14:paraId="224F7C82" w14:textId="77777777" w:rsidR="0021095E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12) umie zorganizować i zaplanować pracę,</w:t>
      </w:r>
    </w:p>
    <w:p w14:paraId="5E684830" w14:textId="77777777" w:rsidR="0021095E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13) dba o bezpieczeństwo własne</w:t>
      </w:r>
      <w:r w:rsidR="0021095E" w:rsidRPr="00335CBB">
        <w:t xml:space="preserve"> i innych,</w:t>
      </w:r>
    </w:p>
    <w:p w14:paraId="61A645C8" w14:textId="77777777" w:rsidR="00091CAB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14) wielką wagę przywiązuje do kultury osobistej,</w:t>
      </w:r>
    </w:p>
    <w:p w14:paraId="71151428" w14:textId="5CAD27DD" w:rsidR="00554564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15) świadomie troszczy się o środowisko naturalne.</w:t>
      </w:r>
    </w:p>
    <w:p w14:paraId="0DDA2CC1" w14:textId="77777777" w:rsidR="00EF19BD" w:rsidRDefault="00EF19BD" w:rsidP="00743099">
      <w:pPr>
        <w:pStyle w:val="NormalnyWeb"/>
        <w:spacing w:before="0" w:beforeAutospacing="0" w:after="0" w:line="240" w:lineRule="auto"/>
        <w:jc w:val="both"/>
      </w:pPr>
    </w:p>
    <w:p w14:paraId="18B7C88D" w14:textId="5B89A77A" w:rsidR="00554564" w:rsidRPr="00554564" w:rsidRDefault="0028384A" w:rsidP="0028384A">
      <w:pPr>
        <w:pStyle w:val="NormalnyWeb"/>
        <w:spacing w:before="0" w:beforeAutospacing="0" w:after="0" w:line="240" w:lineRule="auto"/>
        <w:ind w:left="426"/>
        <w:jc w:val="both"/>
        <w:rPr>
          <w:b/>
        </w:rPr>
      </w:pPr>
      <w:r>
        <w:rPr>
          <w:b/>
        </w:rPr>
        <w:t xml:space="preserve">VII. </w:t>
      </w:r>
      <w:r>
        <w:rPr>
          <w:b/>
        </w:rPr>
        <w:tab/>
      </w:r>
      <w:r w:rsidR="00554564" w:rsidRPr="00554564">
        <w:rPr>
          <w:b/>
        </w:rPr>
        <w:t xml:space="preserve">Cele Nasze Szkoły: </w:t>
      </w:r>
    </w:p>
    <w:p w14:paraId="2576813C" w14:textId="70CA3C19" w:rsidR="00CB4B18" w:rsidRPr="007847EA" w:rsidRDefault="00554564" w:rsidP="00743099">
      <w:pPr>
        <w:pStyle w:val="NormalnyWeb"/>
        <w:spacing w:before="0" w:beforeAutospacing="0" w:after="0" w:line="240" w:lineRule="auto"/>
        <w:jc w:val="both"/>
      </w:pPr>
      <w:r>
        <w:t xml:space="preserve">Chcemy kulturę edukacji prowadzić w kierunku optymalnego procesu nauczania i uczenia </w:t>
      </w:r>
      <w:r w:rsidR="00CB4B18">
        <w:br/>
      </w:r>
      <w:r>
        <w:t>się z perspektywy pracy przyjaznej mózgowi młodego człowieka.</w:t>
      </w:r>
    </w:p>
    <w:p w14:paraId="4DCBA97A" w14:textId="4B08A388" w:rsidR="00554564" w:rsidRDefault="00554564" w:rsidP="00743099">
      <w:pPr>
        <w:pStyle w:val="NormalnyWeb"/>
        <w:spacing w:before="0" w:beforeAutospacing="0" w:after="0" w:line="240" w:lineRule="auto"/>
        <w:jc w:val="both"/>
      </w:pPr>
      <w:r w:rsidRPr="00554564">
        <w:rPr>
          <w:u w:val="single"/>
        </w:rPr>
        <w:t>Nasze procesy</w:t>
      </w:r>
      <w:r>
        <w:t>:</w:t>
      </w:r>
    </w:p>
    <w:p w14:paraId="64687669" w14:textId="164E9BDE" w:rsidR="00554564" w:rsidRDefault="00554564" w:rsidP="00743099">
      <w:pPr>
        <w:pStyle w:val="NormalnyWeb"/>
        <w:spacing w:before="0" w:beforeAutospacing="0" w:after="0" w:line="240" w:lineRule="auto"/>
        <w:jc w:val="both"/>
      </w:pPr>
      <w:r>
        <w:t>Proces nauczania – odpowiedzialny nauczyciel za realizację podstawy programowej klas I-IV oraz naukę kompetencji kluczowych które stanowią połączenie wiedzy, umiejętności i postaw uważanych za niezbędne dla potrzeb samorealizacji i rozwoju osobistego, aktywnego obywatelstwa, integracji społecznej oraz zatrudnienia.</w:t>
      </w:r>
    </w:p>
    <w:p w14:paraId="51307D78" w14:textId="19708657" w:rsidR="00CB4B18" w:rsidRPr="007847EA" w:rsidRDefault="00554564" w:rsidP="00743099">
      <w:pPr>
        <w:pStyle w:val="NormalnyWeb"/>
        <w:spacing w:before="0" w:beforeAutospacing="0" w:after="0" w:line="240" w:lineRule="auto"/>
        <w:jc w:val="both"/>
      </w:pPr>
      <w:r>
        <w:t>Proces uczenia się – odpowiedzialny uczeń, odpowiedzialni rodzice w partnerstwie ze szkołą za rozwój i sferę poznawczą ucznia.</w:t>
      </w:r>
    </w:p>
    <w:p w14:paraId="1DA772D1" w14:textId="4E4892B1" w:rsidR="00554564" w:rsidRPr="00554564" w:rsidRDefault="00554564" w:rsidP="00743099">
      <w:pPr>
        <w:pStyle w:val="NormalnyWeb"/>
        <w:spacing w:before="0" w:beforeAutospacing="0" w:after="0" w:line="240" w:lineRule="auto"/>
        <w:jc w:val="both"/>
        <w:rPr>
          <w:u w:val="single"/>
        </w:rPr>
      </w:pPr>
      <w:r w:rsidRPr="00554564">
        <w:rPr>
          <w:u w:val="single"/>
        </w:rPr>
        <w:t>Nasze słowa klucze:</w:t>
      </w:r>
    </w:p>
    <w:p w14:paraId="31F428FB" w14:textId="77777777" w:rsidR="00554564" w:rsidRDefault="00554564" w:rsidP="00743099">
      <w:pPr>
        <w:pStyle w:val="NormalnyWeb"/>
        <w:spacing w:before="0" w:beforeAutospacing="0" w:after="0" w:line="240" w:lineRule="auto"/>
        <w:jc w:val="both"/>
      </w:pPr>
      <w:proofErr w:type="spellStart"/>
      <w:r>
        <w:t>Neurodydaktyka</w:t>
      </w:r>
      <w:proofErr w:type="spellEnd"/>
      <w:r>
        <w:t xml:space="preserve">, </w:t>
      </w:r>
      <w:proofErr w:type="spellStart"/>
      <w:r>
        <w:t>neuroedukacja</w:t>
      </w:r>
      <w:proofErr w:type="spellEnd"/>
      <w:r>
        <w:t xml:space="preserve"> - </w:t>
      </w:r>
      <w:proofErr w:type="spellStart"/>
      <w:r>
        <w:t>neuroedukacja</w:t>
      </w:r>
      <w:proofErr w:type="spellEnd"/>
      <w:r>
        <w:t xml:space="preserve">, zwana również </w:t>
      </w:r>
      <w:proofErr w:type="spellStart"/>
      <w:r>
        <w:t>neurodydaktyką</w:t>
      </w:r>
      <w:proofErr w:type="spellEnd"/>
      <w:r>
        <w:t xml:space="preserve">,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neuroscience</w:t>
      </w:r>
      <w:proofErr w:type="spellEnd"/>
      <w:r>
        <w:t>, MBE (</w:t>
      </w:r>
      <w:proofErr w:type="spellStart"/>
      <w:r>
        <w:t>mind</w:t>
      </w:r>
      <w:proofErr w:type="spellEnd"/>
      <w:r>
        <w:t xml:space="preserve">, </w:t>
      </w:r>
      <w:proofErr w:type="spellStart"/>
      <w:r>
        <w:t>brain</w:t>
      </w:r>
      <w:proofErr w:type="spellEnd"/>
      <w:r>
        <w:t xml:space="preserve"> and </w:t>
      </w:r>
      <w:proofErr w:type="spellStart"/>
      <w:r>
        <w:t>education</w:t>
      </w:r>
      <w:proofErr w:type="spellEnd"/>
      <w:r>
        <w:t xml:space="preserve">),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learning; jest dziedziną która stawia za cel zbadanie optymalnego procesu nauczania i uczenia się z perspektywy pracy mózgu.</w:t>
      </w:r>
    </w:p>
    <w:p w14:paraId="4CDEDC49" w14:textId="09A1892A" w:rsidR="00554564" w:rsidRDefault="00554564" w:rsidP="00743099">
      <w:pPr>
        <w:pStyle w:val="NormalnyWeb"/>
        <w:spacing w:before="0" w:beforeAutospacing="0" w:after="0" w:line="240" w:lineRule="auto"/>
        <w:jc w:val="both"/>
      </w:pPr>
      <w:r>
        <w:t xml:space="preserve">Brain </w:t>
      </w:r>
      <w:proofErr w:type="spellStart"/>
      <w:r>
        <w:t>friendly</w:t>
      </w:r>
      <w:proofErr w:type="spellEnd"/>
      <w:r>
        <w:t xml:space="preserve"> learning czyli nauka przyjazna mózgowi - bazuje na ciekawości poznawczej uczniów, wykorzystuje silne strony mózgu, łączy wiedzę czysto kognitywną z emocjami, pozwala uczniom na stawianie hipotez i samodzielne szukanie rozwiązań, nie ogranicza się </w:t>
      </w:r>
      <w:r>
        <w:lastRenderedPageBreak/>
        <w:t>jedynie do czysto werbalnego przekazu, odwołuje się do wielu modalności i ułatwia rozumienie poznawanych zjawisk oraz zależności w świecie wiedzy.</w:t>
      </w:r>
    </w:p>
    <w:p w14:paraId="0D1589F1" w14:textId="77777777" w:rsidR="00554564" w:rsidRPr="00554564" w:rsidRDefault="00554564" w:rsidP="00743099">
      <w:pPr>
        <w:pStyle w:val="NormalnyWeb"/>
        <w:spacing w:before="0" w:beforeAutospacing="0" w:after="0" w:line="240" w:lineRule="auto"/>
        <w:jc w:val="both"/>
        <w:rPr>
          <w:u w:val="single"/>
        </w:rPr>
      </w:pPr>
      <w:r w:rsidRPr="00554564">
        <w:rPr>
          <w:u w:val="single"/>
        </w:rPr>
        <w:t>Co nas wyróżnia :</w:t>
      </w:r>
    </w:p>
    <w:p w14:paraId="514D007D" w14:textId="2691BF15" w:rsidR="00554564" w:rsidRDefault="1B9F775B" w:rsidP="1B9F775B">
      <w:pPr>
        <w:pStyle w:val="NormalnyWeb"/>
        <w:spacing w:before="0" w:beforeAutospacing="0" w:after="0" w:line="240" w:lineRule="auto"/>
        <w:jc w:val="both"/>
      </w:pPr>
      <w:r>
        <w:t xml:space="preserve">Uważność - (z ang. </w:t>
      </w:r>
      <w:proofErr w:type="spellStart"/>
      <w:r>
        <w:t>mindfulness</w:t>
      </w:r>
      <w:proofErr w:type="spellEnd"/>
      <w:r>
        <w:t xml:space="preserve">) definiujemy jako świadomość własnego doświadczenia,   </w:t>
      </w:r>
      <w:r w:rsidR="000B7AAE">
        <w:br/>
      </w:r>
      <w:r>
        <w:t>bez jego oceniania.</w:t>
      </w:r>
    </w:p>
    <w:p w14:paraId="2CD0F63F" w14:textId="694EBA9E" w:rsidR="00554564" w:rsidRDefault="00554564" w:rsidP="00743099">
      <w:pPr>
        <w:pStyle w:val="NormalnyWeb"/>
        <w:spacing w:before="0" w:beforeAutospacing="0" w:after="0" w:line="240" w:lineRule="auto"/>
        <w:jc w:val="both"/>
      </w:pPr>
      <w:r>
        <w:t xml:space="preserve">Świadomość - to wiedza i umiejętność skupienia uwagi na wewnętrznych procesach </w:t>
      </w:r>
      <w:r w:rsidR="00CB4B18">
        <w:br/>
      </w:r>
      <w:r>
        <w:t>i doświadczeniach edukacyjnych i wychowawczych.</w:t>
      </w:r>
    </w:p>
    <w:p w14:paraId="1EC73F19" w14:textId="3573438A" w:rsidR="00554564" w:rsidRDefault="00554564" w:rsidP="00743099">
      <w:pPr>
        <w:pStyle w:val="NormalnyWeb"/>
        <w:spacing w:before="0" w:beforeAutospacing="0" w:after="0" w:line="240" w:lineRule="auto"/>
        <w:jc w:val="both"/>
      </w:pPr>
      <w:r>
        <w:t>Akceptacja - to umiejętność obserwowania i akceptowania – a nie osądzania lub unikania.</w:t>
      </w:r>
    </w:p>
    <w:p w14:paraId="21F2C32D" w14:textId="3FFFA697" w:rsidR="00554564" w:rsidRDefault="00554564" w:rsidP="00743099">
      <w:pPr>
        <w:pStyle w:val="NormalnyWeb"/>
        <w:spacing w:before="0" w:beforeAutospacing="0" w:after="0" w:line="240" w:lineRule="auto"/>
        <w:jc w:val="both"/>
      </w:pPr>
    </w:p>
    <w:p w14:paraId="4DA6C493" w14:textId="4F6C9AEB" w:rsidR="00554564" w:rsidRPr="00554564" w:rsidRDefault="0028384A" w:rsidP="0028384A">
      <w:pPr>
        <w:pStyle w:val="NormalnyWeb"/>
        <w:spacing w:before="0" w:beforeAutospacing="0" w:after="0" w:line="240" w:lineRule="auto"/>
        <w:ind w:left="567"/>
        <w:jc w:val="both"/>
        <w:rPr>
          <w:b/>
        </w:rPr>
      </w:pPr>
      <w:r>
        <w:rPr>
          <w:b/>
        </w:rPr>
        <w:t xml:space="preserve">VIII. </w:t>
      </w:r>
      <w:r>
        <w:rPr>
          <w:b/>
        </w:rPr>
        <w:tab/>
      </w:r>
      <w:r w:rsidR="00554564" w:rsidRPr="00554564">
        <w:rPr>
          <w:b/>
        </w:rPr>
        <w:t>Zasady pracy Nauczycieli:</w:t>
      </w:r>
    </w:p>
    <w:p w14:paraId="693EFEA7" w14:textId="1B451D7D" w:rsidR="00554564" w:rsidRDefault="00554564" w:rsidP="00B22E8A">
      <w:pPr>
        <w:pStyle w:val="NormalnyWeb"/>
        <w:numPr>
          <w:ilvl w:val="0"/>
          <w:numId w:val="15"/>
        </w:numPr>
        <w:spacing w:before="0" w:beforeAutospacing="0" w:after="0" w:line="240" w:lineRule="auto"/>
        <w:jc w:val="both"/>
      </w:pPr>
      <w:r>
        <w:t>Zmieniamy kulturę edukacji w kierunku edukacji polegającej na uczeniu się ucznia oraz wzbudzaniu w nim zainteresowania światem zewnętrznym i rozwijaniu pasji twórczych i poznawczych.</w:t>
      </w:r>
    </w:p>
    <w:p w14:paraId="4256BEC3" w14:textId="1C079170" w:rsidR="00554564" w:rsidRDefault="00554564" w:rsidP="00B22E8A">
      <w:pPr>
        <w:pStyle w:val="NormalnyWeb"/>
        <w:numPr>
          <w:ilvl w:val="0"/>
          <w:numId w:val="15"/>
        </w:numPr>
        <w:spacing w:before="0" w:beforeAutospacing="0" w:after="0" w:line="240" w:lineRule="auto"/>
        <w:jc w:val="both"/>
      </w:pPr>
      <w:r>
        <w:t>Wierzymy w indywidualny potencjał naszych Uczniów oraz Nauczycieli.</w:t>
      </w:r>
    </w:p>
    <w:p w14:paraId="68D53F69" w14:textId="0218DECD" w:rsidR="00554564" w:rsidRDefault="00554564" w:rsidP="00B22E8A">
      <w:pPr>
        <w:pStyle w:val="NormalnyWeb"/>
        <w:numPr>
          <w:ilvl w:val="0"/>
          <w:numId w:val="15"/>
        </w:numPr>
        <w:spacing w:before="0" w:beforeAutospacing="0" w:after="0" w:line="240" w:lineRule="auto"/>
        <w:jc w:val="both"/>
      </w:pPr>
      <w:r>
        <w:t>Chcemy wymieniać się z najlepszymi szkołami będącymi w kulturze edukacyjnej „Budzących się szkół” wiedzą i doświadczeniem.</w:t>
      </w:r>
    </w:p>
    <w:p w14:paraId="47244BBB" w14:textId="6ADAE0E3" w:rsidR="00554564" w:rsidRPr="00335CBB" w:rsidRDefault="00554564" w:rsidP="00B22E8A">
      <w:pPr>
        <w:pStyle w:val="NormalnyWeb"/>
        <w:numPr>
          <w:ilvl w:val="0"/>
          <w:numId w:val="15"/>
        </w:numPr>
        <w:spacing w:before="0" w:beforeAutospacing="0" w:after="0" w:line="240" w:lineRule="auto"/>
        <w:jc w:val="both"/>
      </w:pPr>
      <w:r>
        <w:t xml:space="preserve">Chcemy kulturę edukacji prowadzić w kierunku optymalnego procesu nauczania </w:t>
      </w:r>
      <w:r w:rsidR="00CB4B18">
        <w:br/>
      </w:r>
      <w:r>
        <w:t>i uczenia się</w:t>
      </w:r>
      <w:r w:rsidR="00186EC9">
        <w:t xml:space="preserve"> </w:t>
      </w:r>
      <w:r>
        <w:t>z perspektywy pracy przyjaznej mózgowi młodego człowieka.</w:t>
      </w:r>
    </w:p>
    <w:p w14:paraId="6611AEE2" w14:textId="77777777" w:rsidR="007D5E9E" w:rsidRDefault="007D5E9E" w:rsidP="00743099">
      <w:pPr>
        <w:pStyle w:val="NormalnyWeb"/>
        <w:spacing w:before="0" w:beforeAutospacing="0" w:after="0" w:line="240" w:lineRule="auto"/>
        <w:jc w:val="both"/>
        <w:rPr>
          <w:b/>
          <w:bCs/>
        </w:rPr>
      </w:pPr>
    </w:p>
    <w:p w14:paraId="4017659D" w14:textId="4FCE1A67" w:rsidR="00091CAB" w:rsidRPr="00335CBB" w:rsidRDefault="0028384A" w:rsidP="0028384A">
      <w:pPr>
        <w:pStyle w:val="NormalnyWeb"/>
        <w:spacing w:before="0" w:beforeAutospacing="0" w:after="0" w:line="240" w:lineRule="auto"/>
        <w:ind w:left="567"/>
        <w:jc w:val="both"/>
      </w:pPr>
      <w:r>
        <w:rPr>
          <w:b/>
          <w:bCs/>
        </w:rPr>
        <w:t>IX.</w:t>
      </w:r>
      <w:r>
        <w:rPr>
          <w:b/>
          <w:bCs/>
        </w:rPr>
        <w:tab/>
      </w:r>
      <w:r w:rsidR="00091CAB" w:rsidRPr="00335CBB">
        <w:rPr>
          <w:b/>
          <w:bCs/>
        </w:rPr>
        <w:t>Cele ogólne programu wychowawczo- profilaktycznego</w:t>
      </w:r>
    </w:p>
    <w:p w14:paraId="5CA21612" w14:textId="77777777" w:rsidR="0021095E" w:rsidRPr="00335CBB" w:rsidRDefault="0021095E" w:rsidP="00B22E8A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</w:pPr>
      <w:r w:rsidRPr="00335CBB">
        <w:t>Wszechstronny rozwój ucznia we wszystkich sferach jego osobowości w wymiarze psychicznym, moralnym, duchowym i społecznym.</w:t>
      </w:r>
    </w:p>
    <w:p w14:paraId="513588CE" w14:textId="77777777" w:rsidR="0021095E" w:rsidRPr="00335CBB" w:rsidRDefault="0021095E" w:rsidP="00B22E8A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</w:pPr>
      <w:r w:rsidRPr="00335CBB">
        <w:t>Zapewnienie uczniom możliwości zdobycia wiedzy i umożliwienie dalszego rozwoju.</w:t>
      </w:r>
    </w:p>
    <w:p w14:paraId="0DCE1FA1" w14:textId="77777777" w:rsidR="0021095E" w:rsidRPr="00335CBB" w:rsidRDefault="0021095E" w:rsidP="00B22E8A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</w:pPr>
      <w:r w:rsidRPr="00335CBB">
        <w:t>Ochrona uczniów przed zagrożeniami oraz pomoc w sytuacjach kryzysowych.</w:t>
      </w:r>
    </w:p>
    <w:p w14:paraId="37A02055" w14:textId="77777777" w:rsidR="0021095E" w:rsidRPr="00335CBB" w:rsidRDefault="0021095E" w:rsidP="00B22E8A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</w:pPr>
      <w:r w:rsidRPr="00335CBB">
        <w:t>Wprowadzanie uczniów w świat wartości, w tym ofiarności, współpracy, solidarności, altruizmu, patriotyzmu, szacunku dla tradycji.</w:t>
      </w:r>
    </w:p>
    <w:p w14:paraId="1505233D" w14:textId="77777777" w:rsidR="0021095E" w:rsidRPr="00335CBB" w:rsidRDefault="0021095E" w:rsidP="00B22E8A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</w:pPr>
      <w:r w:rsidRPr="00335CBB">
        <w:t>Wskazywanie wzorców postępowania i budowania relacji społecznych, sprzyjających bezpiecznemu rozwojowi ucznia (rodzina, przyjaciele).</w:t>
      </w:r>
    </w:p>
    <w:p w14:paraId="0125A425" w14:textId="7006AD10" w:rsidR="0021095E" w:rsidRPr="00335CBB" w:rsidRDefault="0021095E" w:rsidP="00B22E8A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</w:pPr>
      <w:r w:rsidRPr="00335CBB">
        <w:t xml:space="preserve">Podnoszenie motywacji uczniów poprzez indywidualizację pracy, opierającą się </w:t>
      </w:r>
      <w:r w:rsidR="007D5E9E">
        <w:br/>
      </w:r>
      <w:r w:rsidRPr="00335CBB">
        <w:t>na inteligencjach wielorakich.</w:t>
      </w:r>
    </w:p>
    <w:p w14:paraId="1C16CFC6" w14:textId="77777777" w:rsidR="0036230E" w:rsidRPr="00335CBB" w:rsidRDefault="0021095E" w:rsidP="00B22E8A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</w:pPr>
      <w:r w:rsidRPr="00335CBB">
        <w:t>Podno</w:t>
      </w:r>
      <w:r w:rsidR="0036230E" w:rsidRPr="00335CBB">
        <w:t>szenie kompetencji nauczycieli.</w:t>
      </w:r>
    </w:p>
    <w:p w14:paraId="322D987A" w14:textId="77777777" w:rsidR="0036230E" w:rsidRPr="00335CBB" w:rsidRDefault="0021095E" w:rsidP="00B22E8A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</w:pPr>
      <w:r w:rsidRPr="00335CBB">
        <w:t>Rozwijanie k</w:t>
      </w:r>
      <w:r w:rsidR="0036230E" w:rsidRPr="00335CBB">
        <w:t xml:space="preserve">ompetencji kluczowych uczniów. </w:t>
      </w:r>
    </w:p>
    <w:p w14:paraId="1A3F527B" w14:textId="77777777" w:rsidR="0036230E" w:rsidRPr="00335CBB" w:rsidRDefault="0021095E" w:rsidP="00B22E8A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</w:pPr>
      <w:r w:rsidRPr="00335CBB">
        <w:t>Rozwijanie umiejętności w korzystaniu z te</w:t>
      </w:r>
      <w:r w:rsidR="0036230E" w:rsidRPr="00335CBB">
        <w:t xml:space="preserve">chnologii cyfrowych. </w:t>
      </w:r>
    </w:p>
    <w:p w14:paraId="0A4C05D3" w14:textId="77777777" w:rsidR="0036230E" w:rsidRPr="00335CBB" w:rsidRDefault="0021095E" w:rsidP="00B22E8A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</w:pPr>
      <w:r w:rsidRPr="00335CBB">
        <w:t>Uwzględnienie potrzeb rozwo</w:t>
      </w:r>
      <w:r w:rsidR="0036230E" w:rsidRPr="00335CBB">
        <w:t xml:space="preserve">jowych i edukacyjnych uczniów. </w:t>
      </w:r>
    </w:p>
    <w:p w14:paraId="21883646" w14:textId="77777777" w:rsidR="0021095E" w:rsidRPr="00335CBB" w:rsidRDefault="0021095E" w:rsidP="00B22E8A">
      <w:pPr>
        <w:pStyle w:val="NormalnyWeb"/>
        <w:numPr>
          <w:ilvl w:val="0"/>
          <w:numId w:val="12"/>
        </w:numPr>
        <w:spacing w:before="0" w:beforeAutospacing="0" w:after="0" w:line="240" w:lineRule="auto"/>
        <w:jc w:val="both"/>
      </w:pPr>
      <w:r w:rsidRPr="00335CBB">
        <w:t>Kształtowanie postaw i respektowanie norm społecznych.</w:t>
      </w:r>
    </w:p>
    <w:p w14:paraId="2B78F3F7" w14:textId="77777777" w:rsidR="007D5E9E" w:rsidRDefault="007D5E9E" w:rsidP="00743099">
      <w:pPr>
        <w:pStyle w:val="NormalnyWeb"/>
        <w:spacing w:before="0" w:beforeAutospacing="0" w:after="0" w:line="240" w:lineRule="auto"/>
        <w:jc w:val="both"/>
        <w:rPr>
          <w:b/>
          <w:bCs/>
        </w:rPr>
      </w:pPr>
    </w:p>
    <w:p w14:paraId="0196E99F" w14:textId="665AFCB5" w:rsidR="003D5BDD" w:rsidRPr="00335CBB" w:rsidRDefault="0028384A" w:rsidP="0028384A">
      <w:pPr>
        <w:pStyle w:val="NormalnyWeb"/>
        <w:spacing w:before="0" w:beforeAutospacing="0" w:after="0" w:line="240" w:lineRule="auto"/>
        <w:ind w:left="567"/>
        <w:jc w:val="both"/>
      </w:pPr>
      <w:r>
        <w:rPr>
          <w:b/>
          <w:bCs/>
        </w:rPr>
        <w:t xml:space="preserve">X.     </w:t>
      </w:r>
      <w:r w:rsidR="00091CAB" w:rsidRPr="00335CBB">
        <w:rPr>
          <w:b/>
          <w:bCs/>
        </w:rPr>
        <w:t xml:space="preserve">Cele szczegółowe programu wychowawczo- profilaktycznego </w:t>
      </w:r>
    </w:p>
    <w:p w14:paraId="158D2DDA" w14:textId="288A1E71" w:rsidR="003D5BDD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</w:pPr>
      <w:r w:rsidRPr="00335CBB">
        <w:t>Kształtowanie postaw prozdrowotnych poprzez promowanie zdrowego trybu życia. Kształtowanie prawidłowych nawyków żywieniowych.</w:t>
      </w:r>
    </w:p>
    <w:p w14:paraId="6424BF0D" w14:textId="43902AB3" w:rsidR="003D5BDD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</w:pPr>
      <w:r w:rsidRPr="00335CBB">
        <w:t>Kształtowanie prawidłowych nawyków higieny fizycznej i</w:t>
      </w:r>
      <w:r w:rsidR="00DF7165" w:rsidRPr="00335CBB">
        <w:t xml:space="preserve"> </w:t>
      </w:r>
      <w:r w:rsidRPr="00335CBB">
        <w:t>psychicznej oraz aktywnego spędzania czasu wolnego.</w:t>
      </w:r>
    </w:p>
    <w:p w14:paraId="70C241EB" w14:textId="77777777" w:rsidR="003D5BDD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</w:pPr>
      <w:r w:rsidRPr="00335CBB">
        <w:t>Uświadamianie uczniów w tematyce profilaktyki uzależnień.</w:t>
      </w:r>
    </w:p>
    <w:p w14:paraId="6767B94C" w14:textId="77777777" w:rsidR="003D5BDD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</w:pPr>
      <w:r w:rsidRPr="00335CBB">
        <w:t>Umożliwienie rozwoju własnych talentów i zainteresowań.</w:t>
      </w:r>
    </w:p>
    <w:p w14:paraId="113C8C3A" w14:textId="71AED942" w:rsidR="003D5BDD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</w:pPr>
      <w:r w:rsidRPr="00335CBB">
        <w:t>Rozwijanie</w:t>
      </w:r>
      <w:r w:rsidR="00DF7165" w:rsidRPr="00335CBB">
        <w:t xml:space="preserve"> </w:t>
      </w:r>
      <w:r w:rsidRPr="00335CBB">
        <w:t xml:space="preserve">u uczniów samodzielności, innowacyjności, kreatywności </w:t>
      </w:r>
      <w:r w:rsidR="00186EC9">
        <w:br/>
      </w:r>
      <w:r w:rsidRPr="00335CBB">
        <w:t>i</w:t>
      </w:r>
      <w:r w:rsidR="00186EC9">
        <w:t xml:space="preserve"> </w:t>
      </w:r>
      <w:r w:rsidRPr="00335CBB">
        <w:t>przedsiębiorczości.</w:t>
      </w:r>
    </w:p>
    <w:p w14:paraId="5ADC4AF6" w14:textId="472E11AD" w:rsidR="003D5BDD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</w:pPr>
      <w:r w:rsidRPr="00335CBB">
        <w:t>Kształtowanie postaw moralnych w oparciu o normy etyczne i przyjęty system wartości.</w:t>
      </w:r>
    </w:p>
    <w:p w14:paraId="352AD008" w14:textId="77777777" w:rsidR="005D454C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ind w:left="567"/>
        <w:jc w:val="both"/>
      </w:pPr>
      <w:r w:rsidRPr="00335CBB">
        <w:t xml:space="preserve">Kształtowanie postaw patriotycznych i obywatelskich wyrażających szacunek </w:t>
      </w:r>
      <w:r w:rsidR="00A02985">
        <w:br/>
      </w:r>
      <w:r w:rsidRPr="00335CBB">
        <w:t>do symboli, tradycji narodowych oraz tradycji związanych z rodziną, szkołą, społecznością lokalną.</w:t>
      </w:r>
    </w:p>
    <w:p w14:paraId="0D1A159A" w14:textId="6E1BA235" w:rsidR="003D5BDD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ind w:left="567"/>
        <w:jc w:val="both"/>
      </w:pPr>
      <w:r w:rsidRPr="00335CBB">
        <w:t>Kompensowanie deficytów rozwojowych.</w:t>
      </w:r>
    </w:p>
    <w:p w14:paraId="3CBB6A85" w14:textId="5796CDE1" w:rsidR="003D5BDD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ind w:left="567"/>
        <w:jc w:val="both"/>
      </w:pPr>
      <w:r w:rsidRPr="00335CBB">
        <w:lastRenderedPageBreak/>
        <w:t xml:space="preserve">Kształcenie umiejętności bezpiecznego zachowania się w różnych sytuacjach w szkole </w:t>
      </w:r>
      <w:r w:rsidR="007847EA">
        <w:t xml:space="preserve">              </w:t>
      </w:r>
      <w:r w:rsidRPr="00335CBB">
        <w:t>i</w:t>
      </w:r>
      <w:r w:rsidR="00B43979" w:rsidRPr="00335CBB">
        <w:t xml:space="preserve"> </w:t>
      </w:r>
      <w:r w:rsidRPr="00335CBB">
        <w:t xml:space="preserve">poza nią. </w:t>
      </w:r>
    </w:p>
    <w:p w14:paraId="7CF24548" w14:textId="553612CC" w:rsidR="003D5BDD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ind w:left="567"/>
        <w:jc w:val="both"/>
      </w:pPr>
      <w:r w:rsidRPr="00335CBB">
        <w:t xml:space="preserve"> Kształtowanie postawy dialogu, umiejętności słuchania innych i rozumienia ich poglądów, współdziałania w zespole.</w:t>
      </w:r>
    </w:p>
    <w:p w14:paraId="7558DA9B" w14:textId="1A661E82" w:rsidR="003D5BDD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ind w:left="567"/>
        <w:jc w:val="both"/>
      </w:pPr>
      <w:r w:rsidRPr="00335CBB">
        <w:t xml:space="preserve">Rozwijanie umiejętności uczenia się i wykorzystania wiedzy oraz informacji </w:t>
      </w:r>
      <w:r w:rsidR="00DF7165" w:rsidRPr="00335CBB">
        <w:br/>
      </w:r>
      <w:r w:rsidRPr="00335CBB">
        <w:t>w praktyce.</w:t>
      </w:r>
    </w:p>
    <w:p w14:paraId="6CC76B76" w14:textId="0974E5C8" w:rsidR="003D5BDD" w:rsidRPr="00335CBB" w:rsidRDefault="1B9F775B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ind w:left="567"/>
        <w:jc w:val="both"/>
      </w:pPr>
      <w:r>
        <w:t xml:space="preserve">Minimalizowanie skutków zaburzeń rozwojowych, dostosowanie form i metod pracy </w:t>
      </w:r>
      <w:r w:rsidR="00DA6733">
        <w:br/>
      </w:r>
      <w:r>
        <w:t>do możliwości uczniów.</w:t>
      </w:r>
    </w:p>
    <w:p w14:paraId="39727126" w14:textId="77777777" w:rsidR="003D5BDD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ind w:left="567"/>
        <w:jc w:val="both"/>
      </w:pPr>
      <w:r w:rsidRPr="00335CBB">
        <w:t xml:space="preserve">Kształtowanie umiejętności korzystania z narzędzi i zasobów cyfrowych oraz metod kształcenia na odległość uczniów i nauczycieli. </w:t>
      </w:r>
    </w:p>
    <w:p w14:paraId="766B8C34" w14:textId="6F896ABA" w:rsidR="00091CAB" w:rsidRPr="00335CBB" w:rsidRDefault="003D5BDD" w:rsidP="00B22E8A">
      <w:pPr>
        <w:pStyle w:val="NormalnyWeb"/>
        <w:numPr>
          <w:ilvl w:val="0"/>
          <w:numId w:val="13"/>
        </w:numPr>
        <w:spacing w:before="0" w:beforeAutospacing="0" w:after="0" w:line="240" w:lineRule="auto"/>
        <w:ind w:left="567"/>
        <w:jc w:val="both"/>
      </w:pPr>
      <w:r w:rsidRPr="00335CBB">
        <w:t xml:space="preserve">Kształtowanie postaw proekologicznych ukierunkowanej m. in. na dbałość o klimat </w:t>
      </w:r>
      <w:r w:rsidR="00DF7165" w:rsidRPr="00335CBB">
        <w:br/>
      </w:r>
      <w:r w:rsidRPr="00335CBB">
        <w:t>i ochronę środowiska.</w:t>
      </w:r>
    </w:p>
    <w:p w14:paraId="16EE9916" w14:textId="77777777" w:rsidR="003D5BDD" w:rsidRPr="00335CBB" w:rsidRDefault="003D5BDD" w:rsidP="00743099">
      <w:pPr>
        <w:pStyle w:val="NormalnyWeb"/>
        <w:spacing w:before="0" w:beforeAutospacing="0" w:after="0" w:line="240" w:lineRule="auto"/>
        <w:ind w:left="720"/>
        <w:jc w:val="both"/>
      </w:pPr>
    </w:p>
    <w:p w14:paraId="5A738D93" w14:textId="7DEFF692" w:rsidR="00091CAB" w:rsidRPr="00335CBB" w:rsidRDefault="0028384A" w:rsidP="0028384A">
      <w:pPr>
        <w:pStyle w:val="NormalnyWeb"/>
        <w:spacing w:before="0" w:beforeAutospacing="0" w:after="0" w:line="240" w:lineRule="auto"/>
        <w:ind w:left="567"/>
        <w:jc w:val="both"/>
      </w:pPr>
      <w:r>
        <w:rPr>
          <w:b/>
          <w:bCs/>
        </w:rPr>
        <w:t xml:space="preserve">XI.     </w:t>
      </w:r>
      <w:r w:rsidR="00091CAB" w:rsidRPr="00335CBB">
        <w:rPr>
          <w:b/>
          <w:bCs/>
        </w:rPr>
        <w:t>Struktura oddziaływań wychowawczych:</w:t>
      </w:r>
    </w:p>
    <w:p w14:paraId="1E0B1D2A" w14:textId="2EDDDC5A" w:rsidR="00091CAB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1. Dyrektor szkoły</w:t>
      </w:r>
      <w:r w:rsidR="006C7FA3">
        <w:t>, wicedyrektor szkoły</w:t>
      </w:r>
      <w:r w:rsidRPr="00335CBB">
        <w:t>:</w:t>
      </w:r>
    </w:p>
    <w:p w14:paraId="2B6AA927" w14:textId="77777777" w:rsidR="00091CAB" w:rsidRPr="00335CBB" w:rsidRDefault="00091CAB" w:rsidP="00B22E8A">
      <w:pPr>
        <w:pStyle w:val="NormalnyWeb"/>
        <w:numPr>
          <w:ilvl w:val="0"/>
          <w:numId w:val="17"/>
        </w:numPr>
        <w:spacing w:before="0" w:beforeAutospacing="0" w:after="0" w:line="240" w:lineRule="auto"/>
        <w:jc w:val="both"/>
      </w:pPr>
      <w:r w:rsidRPr="00335CBB">
        <w:t>stwarza warunki dla realizacji procesu wychowawczego w szkole,</w:t>
      </w:r>
    </w:p>
    <w:p w14:paraId="35E80F4A" w14:textId="77777777" w:rsidR="00091CAB" w:rsidRPr="00335CBB" w:rsidRDefault="00091CAB" w:rsidP="00B22E8A">
      <w:pPr>
        <w:pStyle w:val="NormalnyWeb"/>
        <w:numPr>
          <w:ilvl w:val="0"/>
          <w:numId w:val="17"/>
        </w:numPr>
        <w:spacing w:before="0" w:beforeAutospacing="0" w:after="0" w:line="240" w:lineRule="auto"/>
        <w:jc w:val="both"/>
      </w:pPr>
      <w:r w:rsidRPr="00335CBB">
        <w:t>sprawuje opiekę nad uczniami oraz stwarza warunki harmonijnego rozwoju psychofizycznego poprzez aktywne działania prozdrowotne, dba o prawidłowy poziom pracy wychowawczej i opiekuńczej szkoły,</w:t>
      </w:r>
    </w:p>
    <w:p w14:paraId="229F66B9" w14:textId="53652B3D" w:rsidR="00091CAB" w:rsidRPr="00335CBB" w:rsidRDefault="00091CAB" w:rsidP="00B22E8A">
      <w:pPr>
        <w:pStyle w:val="NormalnyWeb"/>
        <w:numPr>
          <w:ilvl w:val="0"/>
          <w:numId w:val="17"/>
        </w:numPr>
        <w:spacing w:before="0" w:beforeAutospacing="0" w:after="0" w:line="240" w:lineRule="auto"/>
        <w:jc w:val="both"/>
      </w:pPr>
      <w:r w:rsidRPr="00335CBB">
        <w:t xml:space="preserve">inspiruje nauczycieli do poprawy istniejących lub wdrożenia nowych rozwiązań </w:t>
      </w:r>
      <w:r w:rsidR="00DF7165" w:rsidRPr="00335CBB">
        <w:br/>
      </w:r>
      <w:r w:rsidRPr="00335CBB">
        <w:t>w procesie kształcenia, przy zastosowaniu innowacyjnych działań programowych, organizacyjnych lub metodycznych, których celem jest rozwijanie kompetencji uczniów,</w:t>
      </w:r>
    </w:p>
    <w:p w14:paraId="58347CB4" w14:textId="44D7D8D8" w:rsidR="00091CAB" w:rsidRPr="00335CBB" w:rsidRDefault="00091CAB" w:rsidP="00B22E8A">
      <w:pPr>
        <w:pStyle w:val="NormalnyWeb"/>
        <w:numPr>
          <w:ilvl w:val="0"/>
          <w:numId w:val="17"/>
        </w:numPr>
        <w:spacing w:before="0" w:beforeAutospacing="0" w:after="0" w:line="240" w:lineRule="auto"/>
        <w:jc w:val="both"/>
      </w:pPr>
      <w:r w:rsidRPr="00335CBB">
        <w:t xml:space="preserve">stwarza warunki do działania w szkole lub placówce: wolontariuszy, stowarzyszeń </w:t>
      </w:r>
      <w:r w:rsidR="00DF7165" w:rsidRPr="00335CBB">
        <w:br/>
      </w:r>
      <w:r w:rsidRPr="00335CBB">
        <w:t>i innych organizacji, których celem statutowym jest działalność wychowawcza lub rozszerzanie i wzbogacanie form działalności dydaktycznej, wychowawczej, opiekuńczej i innowacyjnej szkoły,</w:t>
      </w:r>
    </w:p>
    <w:p w14:paraId="70A0F9C0" w14:textId="77777777" w:rsidR="00091CAB" w:rsidRPr="00335CBB" w:rsidRDefault="00091CAB" w:rsidP="00B22E8A">
      <w:pPr>
        <w:pStyle w:val="NormalnyWeb"/>
        <w:numPr>
          <w:ilvl w:val="0"/>
          <w:numId w:val="17"/>
        </w:numPr>
        <w:spacing w:before="0" w:beforeAutospacing="0" w:after="0" w:line="240" w:lineRule="auto"/>
        <w:jc w:val="both"/>
      </w:pPr>
      <w:r w:rsidRPr="00335CBB">
        <w:t>współpracuje z zespołem wychowawców, pedagogiem oraz Samorządem Uczniowskim, rodzicami uczniów, wspomaga nauczycieli w realizacji zadań,</w:t>
      </w:r>
    </w:p>
    <w:p w14:paraId="6A9A3E52" w14:textId="77777777" w:rsidR="00091CAB" w:rsidRPr="00335CBB" w:rsidRDefault="00091CAB" w:rsidP="00B22E8A">
      <w:pPr>
        <w:pStyle w:val="NormalnyWeb"/>
        <w:numPr>
          <w:ilvl w:val="0"/>
          <w:numId w:val="17"/>
        </w:numPr>
        <w:spacing w:before="0" w:beforeAutospacing="0" w:after="0" w:line="240" w:lineRule="auto"/>
        <w:jc w:val="both"/>
      </w:pPr>
      <w:r w:rsidRPr="00335CBB">
        <w:t>czuwa nad realizowaniem przez uczniów obowiązku nauki,</w:t>
      </w:r>
    </w:p>
    <w:p w14:paraId="3A55CE7E" w14:textId="77777777" w:rsidR="00091CAB" w:rsidRPr="00335CBB" w:rsidRDefault="00091CAB" w:rsidP="00B22E8A">
      <w:pPr>
        <w:pStyle w:val="NormalnyWeb"/>
        <w:numPr>
          <w:ilvl w:val="0"/>
          <w:numId w:val="17"/>
        </w:numPr>
        <w:spacing w:before="0" w:beforeAutospacing="0" w:after="0" w:line="240" w:lineRule="auto"/>
        <w:jc w:val="both"/>
      </w:pPr>
      <w:r w:rsidRPr="00335CBB">
        <w:t>nadzoruje zgodność działania szkoły ze statutem, w tym dba o przestrzeganie zasad oceniania, praw uczniów, kompetencji organów szkoły,</w:t>
      </w:r>
    </w:p>
    <w:p w14:paraId="08DF9789" w14:textId="77777777" w:rsidR="00091CAB" w:rsidRPr="00335CBB" w:rsidRDefault="00091CAB" w:rsidP="00B22E8A">
      <w:pPr>
        <w:pStyle w:val="NormalnyWeb"/>
        <w:numPr>
          <w:ilvl w:val="0"/>
          <w:numId w:val="17"/>
        </w:numPr>
        <w:spacing w:before="0" w:beforeAutospacing="0" w:after="0" w:line="240" w:lineRule="auto"/>
        <w:jc w:val="both"/>
      </w:pPr>
      <w:r w:rsidRPr="00335CBB">
        <w:t>nadzoruje realizację szkolnego Programu Wychowawczo-Profilaktycznego.</w:t>
      </w:r>
    </w:p>
    <w:p w14:paraId="04C51B7F" w14:textId="77777777" w:rsidR="00091CAB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2. Rada pedagogiczna:</w:t>
      </w:r>
    </w:p>
    <w:p w14:paraId="18BC7782" w14:textId="77777777" w:rsidR="00091CAB" w:rsidRPr="00335CBB" w:rsidRDefault="00091CAB" w:rsidP="00B22E8A">
      <w:pPr>
        <w:pStyle w:val="NormalnyWeb"/>
        <w:numPr>
          <w:ilvl w:val="0"/>
          <w:numId w:val="18"/>
        </w:numPr>
        <w:spacing w:before="0" w:beforeAutospacing="0" w:after="0" w:line="240" w:lineRule="auto"/>
        <w:jc w:val="both"/>
      </w:pPr>
      <w:r w:rsidRPr="00335CBB">
        <w:t>uczestniczy w diagnozowaniu pracy wychowawczej szkoły i potrzeb w zakresie działań profilaktycznych,</w:t>
      </w:r>
    </w:p>
    <w:p w14:paraId="11417BB0" w14:textId="77777777" w:rsidR="00091CAB" w:rsidRPr="00335CBB" w:rsidRDefault="00091CAB" w:rsidP="00B22E8A">
      <w:pPr>
        <w:pStyle w:val="NormalnyWeb"/>
        <w:numPr>
          <w:ilvl w:val="0"/>
          <w:numId w:val="18"/>
        </w:numPr>
        <w:spacing w:before="0" w:beforeAutospacing="0" w:after="0" w:line="240" w:lineRule="auto"/>
        <w:jc w:val="both"/>
      </w:pPr>
      <w:r w:rsidRPr="00335CBB">
        <w:t>uczestniczy w realizacji Programu Wychowawczo-Profilaktycznego,</w:t>
      </w:r>
    </w:p>
    <w:p w14:paraId="1832D107" w14:textId="77777777" w:rsidR="00091CAB" w:rsidRPr="00335CBB" w:rsidRDefault="00091CAB" w:rsidP="00B22E8A">
      <w:pPr>
        <w:pStyle w:val="NormalnyWeb"/>
        <w:numPr>
          <w:ilvl w:val="0"/>
          <w:numId w:val="18"/>
        </w:numPr>
        <w:spacing w:before="0" w:beforeAutospacing="0" w:after="0" w:line="240" w:lineRule="auto"/>
        <w:jc w:val="both"/>
      </w:pPr>
      <w:r w:rsidRPr="00335CBB">
        <w:t>uczestniczy w ewaluacji Programu Wychowawczo-Profilaktycznego</w:t>
      </w:r>
      <w:r w:rsidR="002E2427" w:rsidRPr="00335CBB">
        <w:t>.</w:t>
      </w:r>
    </w:p>
    <w:p w14:paraId="7089B4F5" w14:textId="77777777" w:rsidR="00091CAB" w:rsidRPr="00335CBB" w:rsidRDefault="00091CAB" w:rsidP="00743099">
      <w:pPr>
        <w:pStyle w:val="NormalnyWeb"/>
        <w:spacing w:before="0" w:beforeAutospacing="0" w:after="0" w:line="240" w:lineRule="auto"/>
        <w:jc w:val="both"/>
      </w:pPr>
      <w:r w:rsidRPr="00335CBB">
        <w:t>3. Nauczyciele:</w:t>
      </w:r>
    </w:p>
    <w:p w14:paraId="6DF01CC7" w14:textId="77777777" w:rsidR="00091CAB" w:rsidRPr="00335CBB" w:rsidRDefault="00091CAB" w:rsidP="00B22E8A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</w:pPr>
      <w:r w:rsidRPr="00335CBB">
        <w:t>diagnozują sytuację wychowawczą klasie,</w:t>
      </w:r>
    </w:p>
    <w:p w14:paraId="2F8CEF36" w14:textId="77777777" w:rsidR="00091CAB" w:rsidRPr="00335CBB" w:rsidRDefault="00091CAB" w:rsidP="00B22E8A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</w:pPr>
      <w:r w:rsidRPr="00335CBB">
        <w:t>rozpoznają indywidualne potrzeby uczniów,</w:t>
      </w:r>
    </w:p>
    <w:p w14:paraId="4CC1BA44" w14:textId="2179F83D" w:rsidR="00091CAB" w:rsidRPr="00335CBB" w:rsidRDefault="00091CAB" w:rsidP="00B22E8A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</w:pPr>
      <w:r w:rsidRPr="00335CBB">
        <w:t>zapoznają uczniów swoich klas i ich rodziców z prawem wewnątrzszkolnym</w:t>
      </w:r>
      <w:r w:rsidR="002E2427" w:rsidRPr="00335CBB">
        <w:t xml:space="preserve"> </w:t>
      </w:r>
      <w:r w:rsidR="00DF7165" w:rsidRPr="00335CBB">
        <w:br/>
      </w:r>
      <w:r w:rsidRPr="00335CBB">
        <w:t>i obowiązującymi zwyczajami, tradycjami szkoły,</w:t>
      </w:r>
    </w:p>
    <w:p w14:paraId="3F139FC4" w14:textId="77777777" w:rsidR="00091CAB" w:rsidRPr="00335CBB" w:rsidRDefault="00091CAB" w:rsidP="00B22E8A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</w:pPr>
      <w:r w:rsidRPr="00335CBB">
        <w:t>oceniają zachowanie uczniów swojej klasy, zgodnie z obowiązującymi w szkole procedurami,</w:t>
      </w:r>
    </w:p>
    <w:p w14:paraId="6EE4EC9B" w14:textId="77777777" w:rsidR="00091CAB" w:rsidRPr="00335CBB" w:rsidRDefault="00091CAB" w:rsidP="00B22E8A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</w:pPr>
      <w:r w:rsidRPr="00335CBB">
        <w:t>współpracują z innymi nauczycielami uczącymi w klasie, rodzicami uczniów, pedagogiem szkolnym oraz specjalistami pracującymi z uczniami o specjalnych potrzebach,</w:t>
      </w:r>
    </w:p>
    <w:p w14:paraId="5F55DE4F" w14:textId="77777777" w:rsidR="00091CAB" w:rsidRPr="00335CBB" w:rsidRDefault="00091CAB" w:rsidP="00B22E8A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</w:pPr>
      <w:r w:rsidRPr="00335CBB">
        <w:t>wspierają uczniów potrzebujących pomocy, znajdujących się w trudnej sytuacji-rozpoznają oczekiwania swoich uczniów i ich rodziców,</w:t>
      </w:r>
    </w:p>
    <w:p w14:paraId="7C3E5B08" w14:textId="77777777" w:rsidR="00091CAB" w:rsidRPr="00335CBB" w:rsidRDefault="00091CAB" w:rsidP="00B22E8A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</w:pPr>
      <w:r w:rsidRPr="00335CBB">
        <w:lastRenderedPageBreak/>
        <w:t>dbają o dobre relacje uczniów w klasie,</w:t>
      </w:r>
    </w:p>
    <w:p w14:paraId="7F37360B" w14:textId="77777777" w:rsidR="00091CAB" w:rsidRPr="00335CBB" w:rsidRDefault="00091CAB" w:rsidP="00B22E8A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</w:pPr>
      <w:r w:rsidRPr="00335CBB">
        <w:t xml:space="preserve">podejmują działania profilaktyczne w celu przeciwdziałania niewłaściwym </w:t>
      </w:r>
      <w:proofErr w:type="spellStart"/>
      <w:r w:rsidRPr="00335CBB">
        <w:t>zachowaniom</w:t>
      </w:r>
      <w:proofErr w:type="spellEnd"/>
      <w:r w:rsidRPr="00335CBB">
        <w:t xml:space="preserve"> </w:t>
      </w:r>
      <w:r w:rsidR="002E2427" w:rsidRPr="00335CBB">
        <w:t>uczniów,</w:t>
      </w:r>
    </w:p>
    <w:p w14:paraId="042132D2" w14:textId="77777777" w:rsidR="00091CAB" w:rsidRPr="00335CBB" w:rsidRDefault="00091CAB" w:rsidP="00B22E8A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</w:pPr>
      <w:r w:rsidRPr="00335CBB">
        <w:t>współpracują z sądem, policją, innymi osobami i instytucjami działającymi na rzecz dzieci i młodzieży,</w:t>
      </w:r>
    </w:p>
    <w:p w14:paraId="08A74848" w14:textId="269B4893" w:rsidR="00091CAB" w:rsidRDefault="00091CAB" w:rsidP="00B22E8A">
      <w:pPr>
        <w:pStyle w:val="NormalnyWeb"/>
        <w:numPr>
          <w:ilvl w:val="0"/>
          <w:numId w:val="19"/>
        </w:numPr>
        <w:spacing w:before="0" w:beforeAutospacing="0" w:after="0" w:line="240" w:lineRule="auto"/>
        <w:jc w:val="both"/>
      </w:pPr>
      <w:r w:rsidRPr="00335CBB">
        <w:t>podejmują działania w zakresie poszerzania swoich kompetencji wychowawczych</w:t>
      </w:r>
      <w:r w:rsidR="002E2427" w:rsidRPr="00335CBB">
        <w:t>.</w:t>
      </w:r>
    </w:p>
    <w:p w14:paraId="148CA928" w14:textId="4D443604" w:rsidR="00091CAB" w:rsidRPr="005B11B8" w:rsidRDefault="005B11B8" w:rsidP="005B11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091CAB" w:rsidRPr="005B11B8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szkolny</w:t>
      </w:r>
      <w:r w:rsidR="00EB3A39" w:rsidRPr="005B11B8">
        <w:rPr>
          <w:rFonts w:ascii="Times New Roman" w:eastAsia="Times New Roman" w:hAnsi="Times New Roman" w:cs="Times New Roman"/>
          <w:sz w:val="24"/>
          <w:szCs w:val="24"/>
          <w:lang w:eastAsia="pl-PL"/>
        </w:rPr>
        <w:t>, psycholog szkolny</w:t>
      </w:r>
      <w:r w:rsidR="00091CAB" w:rsidRPr="005B11B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1EAB574" w14:textId="2D67AB75" w:rsidR="00EB3A39" w:rsidRPr="00EB3A39" w:rsidRDefault="00EB3A39" w:rsidP="00B22E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A39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diagnozuje środowisko wychowawcze, w tym stan kondycji psychicznej uczniów,</w:t>
      </w:r>
    </w:p>
    <w:p w14:paraId="143FF14B" w14:textId="77777777" w:rsidR="00EB3A39" w:rsidRPr="00EB3A39" w:rsidRDefault="00EB3A39" w:rsidP="00B22E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A3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uczniom pomoc psychologiczno-pedagogiczną w odpowiednich formach,</w:t>
      </w:r>
    </w:p>
    <w:p w14:paraId="74188F07" w14:textId="788D2111" w:rsidR="00EB3A39" w:rsidRPr="00EB3A39" w:rsidRDefault="00EB3A39" w:rsidP="00B22E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A3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rodzicami uczniów potrzebującymi szczególnej troski wychowawczej lub s</w:t>
      </w:r>
      <w:r w:rsidR="005B11B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EB3A39">
        <w:rPr>
          <w:rFonts w:ascii="Times New Roman" w:eastAsia="Times New Roman" w:hAnsi="Times New Roman" w:cs="Times New Roman"/>
          <w:sz w:val="24"/>
          <w:szCs w:val="24"/>
          <w:lang w:eastAsia="pl-PL"/>
        </w:rPr>
        <w:t>ałej opieki, wsparcia psychologicznego,</w:t>
      </w:r>
    </w:p>
    <w:p w14:paraId="6D33F601" w14:textId="77777777" w:rsidR="00EB3A39" w:rsidRPr="00EB3A39" w:rsidRDefault="00EB3A39" w:rsidP="00B22E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A3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rodzicami w zakresie działań wychowawczych i profilaktycznych, udziela pomocy psychologiczno-pedagogicznej rodzicom uczniów,</w:t>
      </w:r>
    </w:p>
    <w:p w14:paraId="7D7164F1" w14:textId="77777777" w:rsidR="00EB3A39" w:rsidRPr="00EB3A39" w:rsidRDefault="00EB3A39" w:rsidP="00B22E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A3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placówkami wspierającymi proces dydaktyczno-wychowawczy szkoły i poszerzającymi zakres działań o charakterze profilaktycznym w tym z poradnią psychologiczno-pedagogiczną,</w:t>
      </w:r>
    </w:p>
    <w:p w14:paraId="023A7701" w14:textId="77777777" w:rsidR="00EB3A39" w:rsidRPr="00EB3A39" w:rsidRDefault="00EB3A39" w:rsidP="00B22E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A39">
        <w:rPr>
          <w:rFonts w:ascii="Times New Roman" w:eastAsia="Times New Roman" w:hAnsi="Times New Roman" w:cs="Times New Roman"/>
          <w:sz w:val="24"/>
          <w:szCs w:val="24"/>
          <w:lang w:eastAsia="pl-PL"/>
        </w:rPr>
        <w:t>wpiera nauczycieli, wychowawców, inne osoby pracujące z uczniami w identyfikacji problemów uczniów, w tym wczesnych objawów depresji, a także w udzielaniu im wsparcia,</w:t>
      </w:r>
    </w:p>
    <w:p w14:paraId="17F401CF" w14:textId="649FCC59" w:rsidR="00EB3A39" w:rsidRPr="00EB3A39" w:rsidRDefault="00EB3A39" w:rsidP="00B22E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 współpracę z nauczycielami, wychowawcami, a także pracownikami poradni psychologiczno-pedagogicznych w celu szybkiego i skutecznego reagowania </w:t>
      </w:r>
      <w:r w:rsidR="00DA6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3A39">
        <w:rPr>
          <w:rFonts w:ascii="Times New Roman" w:eastAsia="Times New Roman" w:hAnsi="Times New Roman" w:cs="Times New Roman"/>
          <w:sz w:val="24"/>
          <w:szCs w:val="24"/>
          <w:lang w:eastAsia="pl-PL"/>
        </w:rPr>
        <w:t>na zaobserwowane problemy uczniów,</w:t>
      </w:r>
    </w:p>
    <w:p w14:paraId="1E2E5841" w14:textId="19A42C1A" w:rsidR="00EB3A39" w:rsidRDefault="00EB3A39" w:rsidP="00B22E8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A39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włącza się do bezpośredniej pracy profilaktycznej i bezpośredniego wsparcia uczniów i rodziców, służy doradztwem dla nauczycieli, wspiera ich w identyfikowaniu problemów uczniów i prowadzeniu z uczniami zajęć integracyjnych, profilaktycznych.</w:t>
      </w:r>
    </w:p>
    <w:p w14:paraId="6E6B9226" w14:textId="77777777" w:rsidR="006D7C30" w:rsidRPr="006D7C30" w:rsidRDefault="006D7C30" w:rsidP="00B22E8A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C30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specjalny:</w:t>
      </w:r>
    </w:p>
    <w:p w14:paraId="2FD2A202" w14:textId="54748D19" w:rsidR="006D7C30" w:rsidRPr="006D7C30" w:rsidRDefault="1B9F775B" w:rsidP="00B22E8A">
      <w:pPr>
        <w:pStyle w:val="Akapitzlist"/>
        <w:numPr>
          <w:ilvl w:val="0"/>
          <w:numId w:val="23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z nauczycielami, wychowawcami, specjalistami, rodzicami i uczniami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w: rekomendowaniu dyrektorowi działań w zakresie zapewnienia aktywnego uczestnictwa uczniów w życiu szkoły oraz tworzeniu warunków dostępności architektonicznej, cyfrowej oraz informacyjno-komunikacyjnej osobom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ze szczególnymi potrzebami, prowadzeniu badań i działań diagnostycznych związanych z rozpoznawaniem indywidualnych potrzeb rozwojowych i edukacyjnych oraz możliwości psychofizycznych uczniów, rozwiązywaniu problemów dydaktycznych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i wychowawczych uczniów,</w:t>
      </w:r>
    </w:p>
    <w:p w14:paraId="3E9DF746" w14:textId="77777777" w:rsidR="006D7C30" w:rsidRPr="006D7C30" w:rsidRDefault="006D7C30" w:rsidP="00B22E8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C3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pomocy psychologiczno-pedagogicznej w bezpośredniej pracy z uczniami,</w:t>
      </w:r>
    </w:p>
    <w:p w14:paraId="4D241C62" w14:textId="77777777" w:rsidR="006D7C30" w:rsidRPr="006D7C30" w:rsidRDefault="006D7C30" w:rsidP="00B22E8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C3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14:paraId="4A3C90BA" w14:textId="144D3653" w:rsidR="006D7C30" w:rsidRPr="006D7C30" w:rsidRDefault="006D7C30" w:rsidP="00B22E8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C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radzie pedagogicznej propozycje w zakresie doskonalenia zawodowego nauczycieli w zakresie wymienionych wyżej zadań.</w:t>
      </w:r>
    </w:p>
    <w:p w14:paraId="7B778114" w14:textId="050C2011" w:rsidR="00091CAB" w:rsidRPr="005B11B8" w:rsidRDefault="00091CAB" w:rsidP="00B22E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1B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Rodzice:</w:t>
      </w:r>
    </w:p>
    <w:p w14:paraId="329FCFCE" w14:textId="77777777" w:rsidR="00091CAB" w:rsidRPr="00335CBB" w:rsidRDefault="00091CAB" w:rsidP="00B22E8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CB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współtworzą szkolny Program Wychowawczo-Profilaktyczny,</w:t>
      </w:r>
    </w:p>
    <w:p w14:paraId="37F3EF46" w14:textId="77777777" w:rsidR="00091CAB" w:rsidRPr="00335CBB" w:rsidRDefault="00091CAB" w:rsidP="00B22E8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CB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 w diagnozowaniu pracy wychowawczej szkoły,</w:t>
      </w:r>
    </w:p>
    <w:p w14:paraId="242F1750" w14:textId="77777777" w:rsidR="00091CAB" w:rsidRPr="00335CBB" w:rsidRDefault="00091CAB" w:rsidP="00B22E8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CB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 z wychowawcą klasy i innymi nauczycielami uczącymi w klasie,</w:t>
      </w:r>
    </w:p>
    <w:p w14:paraId="5D51CFBC" w14:textId="322F23FF" w:rsidR="00EB3A39" w:rsidRPr="005B11B8" w:rsidRDefault="00091CAB" w:rsidP="00B22E8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dbają o właściwą formę spędzania czasu </w:t>
      </w:r>
      <w:r w:rsidR="002E2427" w:rsidRPr="00335CBB">
        <w:rPr>
          <w:rFonts w:ascii="Times New Roman" w:eastAsia="Times New Roman" w:hAnsi="Times New Roman" w:cs="Times New Roman"/>
          <w:sz w:val="24"/>
          <w:szCs w:val="24"/>
          <w:lang w:eastAsia="pl-PL"/>
        </w:rPr>
        <w:t>wolnego przez uczniów.</w:t>
      </w:r>
    </w:p>
    <w:p w14:paraId="77F607B5" w14:textId="75BD7A1F" w:rsidR="00091CAB" w:rsidRPr="005B11B8" w:rsidRDefault="00091CAB" w:rsidP="00B22E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 </w:t>
      </w:r>
      <w:r w:rsid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B11B8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czniowski:</w:t>
      </w:r>
    </w:p>
    <w:p w14:paraId="3492B3A6" w14:textId="77777777" w:rsidR="00091CAB" w:rsidRPr="00335CBB" w:rsidRDefault="00091CAB" w:rsidP="00B22E8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C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inspiratorem i organizatorem życia kulturalnego uczniów, działalności oświatowej, sportowej oraz rozrywkowej zgodnie z własnymi potrzebami i możliwościami organizacyjnymi w porozumieniu z dyrektorem,</w:t>
      </w:r>
    </w:p>
    <w:p w14:paraId="7B02BBBF" w14:textId="77777777" w:rsidR="00091CAB" w:rsidRPr="00335CBB" w:rsidRDefault="00091CAB" w:rsidP="00B22E8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CB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diagnozowaniu sytuacji wychowawczej szkoły,</w:t>
      </w:r>
    </w:p>
    <w:p w14:paraId="32E9836D" w14:textId="77777777" w:rsidR="00091CAB" w:rsidRPr="00335CBB" w:rsidRDefault="00091CAB" w:rsidP="00B22E8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CB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akcje pomocy dla potrzebujących kolegów,</w:t>
      </w:r>
    </w:p>
    <w:p w14:paraId="4363BBF2" w14:textId="77777777" w:rsidR="00091CAB" w:rsidRPr="00335CBB" w:rsidRDefault="00091CAB" w:rsidP="00B22E8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CB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postawy i potrzeby środowiska uczniowskiego,</w:t>
      </w:r>
    </w:p>
    <w:p w14:paraId="642E1A77" w14:textId="77777777" w:rsidR="00091CAB" w:rsidRPr="00335CBB" w:rsidRDefault="00091CAB" w:rsidP="00B22E8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CBB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propaguje ideę samorządności oraz wychowania w demokracji - stoi na straży przestrzegania praw dziecka, praw ucznia,</w:t>
      </w:r>
    </w:p>
    <w:p w14:paraId="2F305A43" w14:textId="4AF0A233" w:rsidR="00A73C94" w:rsidRPr="00186EC9" w:rsidRDefault="00091CAB" w:rsidP="00B22E8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CBB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dobre imię i honor szkoły oraz wzbogaca jej tradycję.</w:t>
      </w:r>
    </w:p>
    <w:p w14:paraId="1ABBBF67" w14:textId="77777777" w:rsidR="0087739A" w:rsidRPr="00335CBB" w:rsidRDefault="0087739A" w:rsidP="0074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3973" w14:textId="5313403D" w:rsidR="003866CA" w:rsidRPr="00D65DCB" w:rsidRDefault="0028384A" w:rsidP="0028384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1C39" w:rsidRPr="00EF19BD">
        <w:rPr>
          <w:rFonts w:ascii="Times New Roman" w:hAnsi="Times New Roman" w:cs="Times New Roman"/>
          <w:b/>
          <w:sz w:val="24"/>
          <w:szCs w:val="24"/>
        </w:rPr>
        <w:t>Strategia działań wychowawczo - profilaktycznych</w:t>
      </w:r>
    </w:p>
    <w:p w14:paraId="2A9FDC69" w14:textId="1655CB8E" w:rsidR="003866CA" w:rsidRDefault="1B9F775B" w:rsidP="1B9F77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szkolnym 2025/2026 najważniejsze działania w pracy wychowawczej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są ukierunkowane na:</w:t>
      </w:r>
    </w:p>
    <w:p w14:paraId="408D823C" w14:textId="77777777" w:rsidR="0028384A" w:rsidRDefault="0028384A" w:rsidP="00D65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0F6DD6" w14:textId="77777777" w:rsidR="007847EA" w:rsidRPr="007847EA" w:rsidRDefault="007847EA" w:rsidP="0078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wychowawcze:</w:t>
      </w:r>
    </w:p>
    <w:p w14:paraId="30F5ABEB" w14:textId="77777777" w:rsidR="007847EA" w:rsidRPr="007847EA" w:rsidRDefault="007847EA" w:rsidP="00B22E8A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całej społeczności szkolnej w celu kształtowania u uczniów wiedzy, umiejętności i postaw zgodnych z profilem absolwenta.</w:t>
      </w:r>
    </w:p>
    <w:p w14:paraId="5BD135E7" w14:textId="77777777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Ścisła współpraca z rodzicami i opiekunami, aby stworzyć spójny system wartości oraz promować zdrowy styl życia i postawy proekologiczne.</w:t>
      </w:r>
    </w:p>
    <w:p w14:paraId="040DCF77" w14:textId="77777777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więzi uczniów z szkołą oraz lokalną społecznością.</w:t>
      </w:r>
    </w:p>
    <w:p w14:paraId="20DCB4F7" w14:textId="77777777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przyjaznej atmosfery w szkole, sprzyjającej prawidłowym relacjom rówieśniczym i między nauczycielami, wychowawcami, a rodzicami.</w:t>
      </w:r>
    </w:p>
    <w:p w14:paraId="4E172C11" w14:textId="77777777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postawy akceptacji i ciekawości wobec różnorodności kulturowej, szczególnie uczniów z innych krajów.</w:t>
      </w:r>
    </w:p>
    <w:p w14:paraId="6A0254D3" w14:textId="77777777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kompetencji wychowawczych nauczycieli, wychowawców oraz rodziców w zakresie budowania relacji w rodzinie i rozwoju dzieci.</w:t>
      </w:r>
    </w:p>
    <w:p w14:paraId="767D1BE2" w14:textId="77777777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nauczycieli w pracy z uczniami z doświadczeniem migracyjnym.</w:t>
      </w:r>
    </w:p>
    <w:p w14:paraId="38A3A942" w14:textId="77777777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nauczycieli w inicjowaniu działań rozwijających aktywność uczniów.</w:t>
      </w:r>
    </w:p>
    <w:p w14:paraId="79A12210" w14:textId="14BB2241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umiejętności cyfrowych uczniów i nauczycieli, ze szczególnym uwzględnieniem bezpiecznego korzystania z sieci oraz analizy informacji w Internecie.</w:t>
      </w:r>
    </w:p>
    <w:p w14:paraId="35A4BEE4" w14:textId="746EC765" w:rsidR="007847EA" w:rsidRPr="007847EA" w:rsidRDefault="1B9F775B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postaw prospołecznych poprzez angażowanie uczniów w wolontariat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i aktywności społeczne.</w:t>
      </w:r>
    </w:p>
    <w:p w14:paraId="0C3C0D11" w14:textId="3F9ACC67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uczniów do aktywnego uczestnictwa w kulturze i sztuce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CE0FA7" w14:textId="58E47277" w:rsidR="007847EA" w:rsidRPr="007847EA" w:rsidRDefault="1B9F775B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rówieśniczej edukacji w zakresie promowania postaw zdrowotnych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i społecznych.</w:t>
      </w:r>
    </w:p>
    <w:p w14:paraId="5A3B68A3" w14:textId="77777777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dostrzeganiu sytuacji kryzysowych jako szansy na zmiany, np. w kontekście poprawy kondycji psychicznej.</w:t>
      </w:r>
    </w:p>
    <w:p w14:paraId="342A0F81" w14:textId="77777777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emocjonalny i społeczny uczniów, pomagający im w radzeniu sobie z trudnymi sytuacjami życiowymi.</w:t>
      </w:r>
    </w:p>
    <w:p w14:paraId="4CA19CFB" w14:textId="77777777" w:rsidR="007847EA" w:rsidRPr="007847EA" w:rsidRDefault="007847EA" w:rsidP="00B22E8A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Przeciwdziałanie przemocy, agresji i uzależnieniom oraz zapobieganie </w:t>
      </w:r>
      <w:proofErr w:type="spellStart"/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zachowaniom</w:t>
      </w:r>
      <w:proofErr w:type="spellEnd"/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ryzykownym.</w:t>
      </w:r>
    </w:p>
    <w:p w14:paraId="6F103035" w14:textId="77777777" w:rsidR="007847EA" w:rsidRPr="007847EA" w:rsidRDefault="007847EA" w:rsidP="0078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profilaktyczne:</w:t>
      </w:r>
    </w:p>
    <w:p w14:paraId="5B165817" w14:textId="77777777" w:rsidR="007847EA" w:rsidRPr="007847EA" w:rsidRDefault="007847EA" w:rsidP="00B22E8A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uczniów z zasadami zachowania obowiązującymi w szkole.</w:t>
      </w:r>
    </w:p>
    <w:p w14:paraId="033E477F" w14:textId="77777777" w:rsidR="007847EA" w:rsidRPr="007847EA" w:rsidRDefault="007847EA" w:rsidP="00B22E8A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bezpieczeństwa uczniów w drodze do szkoły i w kontaktach z osobami obcymi.</w:t>
      </w:r>
    </w:p>
    <w:p w14:paraId="07497E26" w14:textId="77777777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uczniów w rozwoju zdrowego stylu życia oraz ograniczanie </w:t>
      </w:r>
      <w:proofErr w:type="spellStart"/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ryzykownych.</w:t>
      </w:r>
    </w:p>
    <w:p w14:paraId="29793553" w14:textId="77777777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Pomoc uczniom w trudnej sytuacji rodzinnej, środowiskowej lub zdrowotnej, szczególnie w kontekście ryzyka </w:t>
      </w:r>
      <w:proofErr w:type="spellStart"/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ryzykownych.</w:t>
      </w:r>
    </w:p>
    <w:p w14:paraId="29FF807E" w14:textId="77777777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uczniów, którzy mają objawy depresji lub obniżonej kondycji psychicznej, oraz realizowanie działań profilaktycznych dla całej społeczności szkolnej.</w:t>
      </w:r>
    </w:p>
    <w:p w14:paraId="49F13A13" w14:textId="616F4FFE" w:rsidR="007847EA" w:rsidRPr="007847EA" w:rsidRDefault="1B9F775B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Przeciwdziałanie uzależnieniu od technologii cyfrowych, skierowanie uczniów </w:t>
      </w:r>
      <w:r w:rsidR="00DA67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rozwój indywidualnych pasji oraz aktywności poza cyfrowym światem.</w:t>
      </w:r>
    </w:p>
    <w:p w14:paraId="464DDA5C" w14:textId="77777777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programów profilaktycznych, promujących zdrowie psychiczne i działania wspierające.</w:t>
      </w:r>
    </w:p>
    <w:p w14:paraId="33BEC959" w14:textId="77777777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Oferowanie zajęć rozwijających zainteresowania i uzdolnienia, które pomagają uczniom w budowaniu samooceny i satysfakcji z życia.</w:t>
      </w:r>
    </w:p>
    <w:p w14:paraId="393F3193" w14:textId="16D5D06F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norm przeciwnych podejmowaniu ryzykownych </w:t>
      </w:r>
      <w:proofErr w:type="spellStart"/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5DB0DD" w14:textId="77777777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kompetencji nauczycieli i wychowawców w zakresie interwencji profilaktycznych, szczególnie w przypadku </w:t>
      </w:r>
      <w:proofErr w:type="spellStart"/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 uczniów.</w:t>
      </w:r>
    </w:p>
    <w:p w14:paraId="4D56EDAB" w14:textId="3F510FDB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sytuacji ryzykownych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E89BBB" w14:textId="77777777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Eliminowanie przemocy rówieśniczej i agresji w szkole.</w:t>
      </w:r>
    </w:p>
    <w:p w14:paraId="68AB09E8" w14:textId="04BB0C5C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umiejętności cyfrowych uczniów, z uwzględnieniem bezpiecznego korzystania z </w:t>
      </w:r>
      <w:r w:rsidR="0028384A"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analizowania dostępnych informacji.</w:t>
      </w:r>
    </w:p>
    <w:p w14:paraId="04A7F33C" w14:textId="77777777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poczucia własnej wartości uczniów poprzez pozytywne doświadczenia życiowe.</w:t>
      </w:r>
    </w:p>
    <w:p w14:paraId="3A2AF221" w14:textId="77777777" w:rsidR="007847EA" w:rsidRPr="007847EA" w:rsidRDefault="007847EA" w:rsidP="00B22E8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uczniów wyrażania emocji i radzenia sobie ze stresem, dbanie o zdrowie psychiczne oraz wsparcie w trudnych sytuacjach.</w:t>
      </w:r>
    </w:p>
    <w:p w14:paraId="1C97B1B5" w14:textId="77777777" w:rsidR="007847EA" w:rsidRPr="007847EA" w:rsidRDefault="007847EA" w:rsidP="0028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edukacyjne i informacyjne:</w:t>
      </w:r>
    </w:p>
    <w:p w14:paraId="02893ECE" w14:textId="6C6EC261" w:rsidR="007847EA" w:rsidRPr="007847EA" w:rsidRDefault="1B9F775B" w:rsidP="00B22E8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Dostarczanie aktualnych informacji nauczycielom, wychowawcom i </w:t>
      </w:r>
      <w:proofErr w:type="spellStart"/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rodzicomo</w:t>
      </w:r>
      <w:proofErr w:type="spellEnd"/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skutecznych metodach wychowawczych i profilaktycznych.</w:t>
      </w:r>
    </w:p>
    <w:p w14:paraId="663B1457" w14:textId="4F0813F9" w:rsidR="007847EA" w:rsidRPr="007847EA" w:rsidRDefault="1B9F775B" w:rsidP="00B22E8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 dostępnych formach pomocy specjalistycznej dla uczniów 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z problemami psychicznymi, depresją czy innymi trudnościami.</w:t>
      </w:r>
    </w:p>
    <w:p w14:paraId="03882D98" w14:textId="77777777" w:rsidR="007847EA" w:rsidRPr="007847EA" w:rsidRDefault="007847EA" w:rsidP="00B22E8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Edukowanie uczniów i ich rodziców o obowiązujących procedurach postępowania nauczycieli w różnych sytuacjach.</w:t>
      </w:r>
    </w:p>
    <w:p w14:paraId="1A49DE7D" w14:textId="2644E670" w:rsidR="007847EA" w:rsidRPr="007847EA" w:rsidRDefault="007847EA" w:rsidP="00B22E8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Poszerzanie wiedzy na temat zdrowia psychicznego dzieci i młodzieży</w:t>
      </w:r>
      <w:r w:rsidR="002838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E912B7" w14:textId="03F32202" w:rsidR="007847EA" w:rsidRPr="007847EA" w:rsidRDefault="1B9F775B" w:rsidP="00B22E8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umiejętności psychologicznych i społecznych uczniów, umożliwiających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 lepsze funkcjonowanie w trudnych sytuacjach.</w:t>
      </w:r>
    </w:p>
    <w:p w14:paraId="6E7FBDE2" w14:textId="77777777" w:rsidR="007847EA" w:rsidRPr="007847EA" w:rsidRDefault="007847EA" w:rsidP="00B22E8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kompetencji nauczycieli, wychowawców i rodziców w zakresie rozpoznawania objawów depresji u dzieci.</w:t>
      </w:r>
    </w:p>
    <w:p w14:paraId="35A48B47" w14:textId="77777777" w:rsidR="007847EA" w:rsidRPr="007847EA" w:rsidRDefault="007847EA" w:rsidP="00B22E8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Poszerzanie wiedzy na temat wpływu kryzysów (np. epidemiologicznych, ekologicznych) na życie ludzi oraz dostępnych form pomocy.</w:t>
      </w:r>
    </w:p>
    <w:p w14:paraId="047FE628" w14:textId="216C6572" w:rsidR="007847EA" w:rsidRPr="007847EA" w:rsidRDefault="1B9F775B" w:rsidP="00B22E8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umiejętności życiowych, takich jak samokontrola, radzenie sobie 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stresem oraz rozpoznawanie i wyrażanie emocji.</w:t>
      </w:r>
    </w:p>
    <w:p w14:paraId="39AD4B52" w14:textId="77777777" w:rsidR="007847EA" w:rsidRPr="007847EA" w:rsidRDefault="007847EA" w:rsidP="00B22E8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krytycznego myślenia i wspieranie uczniów w podejmowaniu zdrowych decyzji.</w:t>
      </w:r>
    </w:p>
    <w:p w14:paraId="482F6ADF" w14:textId="77777777" w:rsidR="007847EA" w:rsidRPr="007847EA" w:rsidRDefault="007847EA" w:rsidP="00B22E8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Edukowanie uczniów na temat metod zapobiegania chorobom cywilizacyjnym, nerwicom czy wykluczeniu społecznemu.</w:t>
      </w:r>
    </w:p>
    <w:p w14:paraId="5E23BDEF" w14:textId="77777777" w:rsidR="007847EA" w:rsidRPr="007847EA" w:rsidRDefault="007847EA" w:rsidP="00B22E8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7E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uczniów o konsekwencjach uzależnienia od technologii cyfrowych.</w:t>
      </w:r>
    </w:p>
    <w:p w14:paraId="1C3A5A42" w14:textId="502CE693" w:rsidR="007847EA" w:rsidRDefault="1B9F775B" w:rsidP="00B22E8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kompetencji nauczycieli w zakresie zapobiegania </w:t>
      </w:r>
      <w:proofErr w:type="spellStart"/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uzależnieniuod</w:t>
      </w:r>
      <w:proofErr w:type="spellEnd"/>
      <w:r w:rsidRPr="1B9F7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multimedió</w:t>
      </w:r>
      <w:r w:rsidR="000B7AAE"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</w:p>
    <w:p w14:paraId="65967AB4" w14:textId="58EE3B68" w:rsidR="000B7AAE" w:rsidRDefault="000B7AAE" w:rsidP="000B7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9C661" w14:textId="6E152DED" w:rsidR="00721448" w:rsidRDefault="00721448" w:rsidP="1B9F775B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FCADE" w14:textId="77777777" w:rsidR="004031AF" w:rsidRDefault="004031AF" w:rsidP="1B9F775B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ECD4A" w14:textId="130DD8E0" w:rsidR="00172918" w:rsidRPr="00172918" w:rsidRDefault="0028384A" w:rsidP="0028384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XIII.  </w:t>
      </w:r>
      <w:r w:rsidR="0061317B" w:rsidRPr="00172918">
        <w:rPr>
          <w:rFonts w:ascii="Times New Roman" w:hAnsi="Times New Roman" w:cs="Times New Roman"/>
          <w:b/>
          <w:bCs/>
          <w:sz w:val="24"/>
          <w:szCs w:val="24"/>
        </w:rPr>
        <w:t>Realizacja zadań wychowawczo – profilaktycznych</w:t>
      </w:r>
      <w:r w:rsidR="006131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835"/>
        <w:gridCol w:w="1843"/>
        <w:gridCol w:w="992"/>
      </w:tblGrid>
      <w:tr w:rsidR="002D3DEB" w14:paraId="68E085DE" w14:textId="77777777" w:rsidTr="00D54FCB">
        <w:tc>
          <w:tcPr>
            <w:tcW w:w="1413" w:type="dxa"/>
          </w:tcPr>
          <w:p w14:paraId="6178A5D0" w14:textId="533B36AA" w:rsidR="002D3DEB" w:rsidRPr="00DE574B" w:rsidRDefault="002D3DEB" w:rsidP="00743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4B">
              <w:rPr>
                <w:rFonts w:ascii="Times New Roman" w:hAnsi="Times New Roman" w:cs="Times New Roman"/>
                <w:b/>
                <w:sz w:val="24"/>
                <w:szCs w:val="24"/>
              </w:rPr>
              <w:t>Zadania Szkoły</w:t>
            </w:r>
          </w:p>
        </w:tc>
        <w:tc>
          <w:tcPr>
            <w:tcW w:w="2551" w:type="dxa"/>
          </w:tcPr>
          <w:p w14:paraId="6C7DFD98" w14:textId="547407D9" w:rsidR="002D3DEB" w:rsidRPr="00DE574B" w:rsidRDefault="002D3DEB" w:rsidP="00743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4B">
              <w:rPr>
                <w:rFonts w:ascii="Times New Roman" w:hAnsi="Times New Roman" w:cs="Times New Roman"/>
                <w:b/>
                <w:sz w:val="24"/>
                <w:szCs w:val="24"/>
              </w:rPr>
              <w:t>Zadania szczegółowe</w:t>
            </w:r>
          </w:p>
        </w:tc>
        <w:tc>
          <w:tcPr>
            <w:tcW w:w="2835" w:type="dxa"/>
          </w:tcPr>
          <w:p w14:paraId="387692AD" w14:textId="5875EFAB" w:rsidR="002D3DEB" w:rsidRPr="00DE574B" w:rsidRDefault="002D3DEB" w:rsidP="00743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4B"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1843" w:type="dxa"/>
          </w:tcPr>
          <w:p w14:paraId="37E5C466" w14:textId="1A2CB1F9" w:rsidR="002D3DEB" w:rsidRPr="00DE574B" w:rsidRDefault="002D3DEB" w:rsidP="00743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4B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992" w:type="dxa"/>
          </w:tcPr>
          <w:p w14:paraId="04AC56D3" w14:textId="584369EC" w:rsidR="002D3DEB" w:rsidRPr="00DE574B" w:rsidRDefault="002D3DEB" w:rsidP="00743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4B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4B2EBE" w14:paraId="4B286812" w14:textId="77777777" w:rsidTr="00D54FCB">
        <w:trPr>
          <w:trHeight w:val="694"/>
        </w:trPr>
        <w:tc>
          <w:tcPr>
            <w:tcW w:w="1413" w:type="dxa"/>
          </w:tcPr>
          <w:p w14:paraId="5B1E4E36" w14:textId="77777777" w:rsidR="00E84153" w:rsidRPr="00E84153" w:rsidRDefault="007348EA" w:rsidP="00B22E8A">
            <w:pPr>
              <w:numPr>
                <w:ilvl w:val="0"/>
                <w:numId w:val="46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364870">
              <w:rPr>
                <w:rFonts w:ascii="Times New Roman" w:hAnsi="Times New Roman" w:cs="Times New Roman"/>
                <w:b/>
                <w:sz w:val="24"/>
                <w:szCs w:val="24"/>
              </w:rPr>
              <w:t>Edukacja prozdrowotna w szkole</w:t>
            </w:r>
            <w:r w:rsidR="00E841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1A7715" w14:textId="77777777" w:rsidR="00E84153" w:rsidRPr="00E84153" w:rsidRDefault="00E84153" w:rsidP="00B22E8A">
            <w:pPr>
              <w:numPr>
                <w:ilvl w:val="0"/>
                <w:numId w:val="46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</w:p>
          <w:p w14:paraId="4BE63166" w14:textId="4B8678D0" w:rsidR="00081A32" w:rsidRPr="000B7AAE" w:rsidRDefault="00E84153" w:rsidP="00B22E8A">
            <w:pPr>
              <w:numPr>
                <w:ilvl w:val="0"/>
                <w:numId w:val="46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</w:pPr>
            <w:r w:rsidRPr="00E84153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 xml:space="preserve">Promocja zdrowego trybu życia </w:t>
            </w:r>
            <w:r w:rsidR="004031AF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br/>
            </w:r>
            <w:r w:rsidRPr="00E84153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 xml:space="preserve">w szkole – kształtowanie postaw i </w:t>
            </w:r>
            <w:proofErr w:type="spellStart"/>
            <w:r w:rsidRPr="00E84153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>zachowań</w:t>
            </w:r>
            <w:proofErr w:type="spellEnd"/>
            <w:r w:rsidRPr="00E84153">
              <w:rPr>
                <w:rFonts w:ascii="Times New Roman" w:eastAsia="Times New Roman" w:hAnsi="Times New Roman" w:cs="Times New Roman"/>
                <w:b/>
                <w:color w:val="1B1B1B"/>
                <w:sz w:val="24"/>
                <w:szCs w:val="24"/>
                <w:lang w:eastAsia="pl-PL"/>
              </w:rPr>
              <w:t xml:space="preserve"> prozdrowotnych, wspieranie aktywności fizycznej uczniów.</w:t>
            </w:r>
          </w:p>
        </w:tc>
        <w:tc>
          <w:tcPr>
            <w:tcW w:w="2551" w:type="dxa"/>
          </w:tcPr>
          <w:p w14:paraId="41AF8B37" w14:textId="499BF6B7" w:rsidR="004B2EBE" w:rsidRPr="00D73189" w:rsidRDefault="0089785D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189">
              <w:rPr>
                <w:rFonts w:ascii="Times New Roman" w:hAnsi="Times New Roman" w:cs="Times New Roman"/>
                <w:b/>
                <w:sz w:val="24"/>
                <w:szCs w:val="24"/>
              </w:rPr>
              <w:t>Edukacja prozdrowotna</w:t>
            </w:r>
            <w:r w:rsidR="00765B7F" w:rsidRPr="00D73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3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7541FC" w14:textId="502FA694" w:rsidR="00D73189" w:rsidRPr="00D73189" w:rsidRDefault="00D73189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89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D73189">
              <w:rPr>
                <w:rFonts w:ascii="Times New Roman" w:hAnsi="Times New Roman" w:cs="Times New Roman"/>
                <w:sz w:val="24"/>
                <w:szCs w:val="24"/>
              </w:rPr>
              <w:t xml:space="preserve"> Zapoznanie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189">
              <w:rPr>
                <w:rFonts w:ascii="Times New Roman" w:hAnsi="Times New Roman" w:cs="Times New Roman"/>
                <w:sz w:val="24"/>
                <w:szCs w:val="24"/>
              </w:rPr>
              <w:t>z zasadami zdrowego, racjonalnego odżywiania się, higieny osobistej i aktywności fizyczne.</w:t>
            </w:r>
          </w:p>
          <w:p w14:paraId="7571555B" w14:textId="3B709A1F" w:rsidR="00D73189" w:rsidRPr="00D73189" w:rsidRDefault="00D73189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89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D73189">
              <w:rPr>
                <w:rFonts w:ascii="Times New Roman" w:hAnsi="Times New Roman" w:cs="Times New Roman"/>
                <w:sz w:val="24"/>
                <w:szCs w:val="24"/>
              </w:rPr>
              <w:t xml:space="preserve"> Przygotowanie do podejmowania działań mających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189">
              <w:rPr>
                <w:rFonts w:ascii="Times New Roman" w:hAnsi="Times New Roman" w:cs="Times New Roman"/>
                <w:sz w:val="24"/>
                <w:szCs w:val="24"/>
              </w:rPr>
              <w:t xml:space="preserve">na celu zdrowy styl życia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189">
              <w:rPr>
                <w:rFonts w:ascii="Times New Roman" w:hAnsi="Times New Roman" w:cs="Times New Roman"/>
                <w:sz w:val="24"/>
                <w:szCs w:val="24"/>
              </w:rPr>
              <w:t xml:space="preserve">w aspekcie fizycznym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189">
              <w:rPr>
                <w:rFonts w:ascii="Times New Roman" w:hAnsi="Times New Roman" w:cs="Times New Roman"/>
                <w:sz w:val="24"/>
                <w:szCs w:val="24"/>
              </w:rPr>
              <w:t xml:space="preserve">i psychicznym </w:t>
            </w:r>
          </w:p>
          <w:p w14:paraId="3E1D1E8C" w14:textId="50668488" w:rsidR="004C2893" w:rsidRPr="00765B7F" w:rsidRDefault="00D73189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89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D73189">
              <w:rPr>
                <w:rFonts w:ascii="Times New Roman" w:hAnsi="Times New Roman" w:cs="Times New Roman"/>
                <w:sz w:val="24"/>
                <w:szCs w:val="24"/>
              </w:rPr>
              <w:t xml:space="preserve"> Kształtowanie postawy odpowiedzialności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189">
              <w:rPr>
                <w:rFonts w:ascii="Times New Roman" w:hAnsi="Times New Roman" w:cs="Times New Roman"/>
                <w:sz w:val="24"/>
                <w:szCs w:val="24"/>
              </w:rPr>
              <w:t>za własne zdrowie.</w:t>
            </w:r>
          </w:p>
          <w:p w14:paraId="38C6DB01" w14:textId="07F7461A" w:rsidR="00D73189" w:rsidRDefault="00D73189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D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9785D">
              <w:rPr>
                <w:rFonts w:ascii="Times New Roman" w:hAnsi="Times New Roman" w:cs="Times New Roman"/>
                <w:sz w:val="24"/>
                <w:szCs w:val="24"/>
              </w:rPr>
              <w:t xml:space="preserve"> Dostarczanie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uczniom</w:t>
            </w:r>
            <w:r w:rsidRPr="0089785D">
              <w:rPr>
                <w:rFonts w:ascii="Times New Roman" w:hAnsi="Times New Roman" w:cs="Times New Roman"/>
                <w:sz w:val="24"/>
                <w:szCs w:val="24"/>
              </w:rPr>
              <w:t xml:space="preserve"> zarówno wiedzy jak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85D">
              <w:rPr>
                <w:rFonts w:ascii="Times New Roman" w:hAnsi="Times New Roman" w:cs="Times New Roman"/>
                <w:sz w:val="24"/>
                <w:szCs w:val="24"/>
              </w:rPr>
              <w:t>i narzędzi, dzięki którym świadomie będą mogły dokonywać wyboru jakości swojego życia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594AE" w14:textId="34490E1D" w:rsidR="00D73189" w:rsidRDefault="00D73189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9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4C2893">
              <w:rPr>
                <w:rFonts w:ascii="Times New Roman" w:hAnsi="Times New Roman" w:cs="Times New Roman"/>
                <w:sz w:val="24"/>
                <w:szCs w:val="24"/>
              </w:rPr>
              <w:t xml:space="preserve"> Kształtowanie świadomości własnego ciała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893">
              <w:rPr>
                <w:rFonts w:ascii="Times New Roman" w:hAnsi="Times New Roman" w:cs="Times New Roman"/>
                <w:sz w:val="24"/>
                <w:szCs w:val="24"/>
              </w:rPr>
              <w:t xml:space="preserve">z uwzględnieniem zmian fizycznych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893">
              <w:rPr>
                <w:rFonts w:ascii="Times New Roman" w:hAnsi="Times New Roman" w:cs="Times New Roman"/>
                <w:sz w:val="24"/>
                <w:szCs w:val="24"/>
              </w:rPr>
              <w:t xml:space="preserve">i psychicznych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893">
              <w:rPr>
                <w:rFonts w:ascii="Times New Roman" w:hAnsi="Times New Roman" w:cs="Times New Roman"/>
                <w:sz w:val="24"/>
                <w:szCs w:val="24"/>
              </w:rPr>
              <w:t>w okresie dojrzewania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DA0DA" w14:textId="35D274FB" w:rsidR="004B2EBE" w:rsidRDefault="00D73189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89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4C2893">
              <w:rPr>
                <w:rFonts w:ascii="Times New Roman" w:hAnsi="Times New Roman" w:cs="Times New Roman"/>
                <w:sz w:val="24"/>
                <w:szCs w:val="24"/>
              </w:rPr>
              <w:t xml:space="preserve"> Świadome kształtowanie właściwej organizacji pracy umysłowej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2893">
              <w:rPr>
                <w:rFonts w:ascii="Times New Roman" w:hAnsi="Times New Roman" w:cs="Times New Roman"/>
                <w:sz w:val="24"/>
                <w:szCs w:val="24"/>
              </w:rPr>
              <w:t>i wypoczynku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01EF5E" w14:textId="35129737" w:rsidR="00D73189" w:rsidRPr="00D73189" w:rsidRDefault="00D73189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89">
              <w:rPr>
                <w:rFonts w:ascii="Symbol" w:eastAsia="Symbol" w:hAnsi="Symbol" w:cs="Symbol"/>
                <w:b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9">
              <w:rPr>
                <w:rFonts w:ascii="Times New Roman" w:hAnsi="Times New Roman" w:cs="Times New Roman"/>
                <w:sz w:val="24"/>
                <w:szCs w:val="24"/>
              </w:rPr>
              <w:t>Nauka udzielania pierwszej pomocy.</w:t>
            </w:r>
          </w:p>
        </w:tc>
        <w:tc>
          <w:tcPr>
            <w:tcW w:w="2835" w:type="dxa"/>
          </w:tcPr>
          <w:p w14:paraId="532AC1FC" w14:textId="5569429E" w:rsidR="004D36FB" w:rsidRDefault="00765B7F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 1 -</w:t>
            </w:r>
            <w:r w:rsidR="05261B62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56C9B97" w14:textId="5B3B0003" w:rsidR="000B7AAE" w:rsidRPr="000B7AAE" w:rsidRDefault="000B21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7AAE" w:rsidRPr="000B7AAE">
              <w:rPr>
                <w:rFonts w:ascii="Times New Roman" w:hAnsi="Times New Roman" w:cs="Times New Roman"/>
                <w:sz w:val="24"/>
                <w:szCs w:val="24"/>
              </w:rPr>
              <w:t>Zdrowe odżywianie się – piramida żywieniowa. Zapoznanie się z zasadami zdrowego odżywiania.</w:t>
            </w:r>
          </w:p>
          <w:p w14:paraId="5299A880" w14:textId="63531797" w:rsidR="000B7AAE" w:rsidRPr="000B7AAE" w:rsidRDefault="000B7AA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AE">
              <w:rPr>
                <w:rFonts w:ascii="Times New Roman" w:hAnsi="Times New Roman" w:cs="Times New Roman"/>
                <w:sz w:val="24"/>
                <w:szCs w:val="24"/>
              </w:rPr>
              <w:t>Zajęcia dodatkowe, pozalekcyjne sportowe.</w:t>
            </w:r>
          </w:p>
          <w:p w14:paraId="6BE21CA0" w14:textId="05BCED4D" w:rsidR="000B7AAE" w:rsidRPr="000B7AAE" w:rsidRDefault="000B7AA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AE">
              <w:rPr>
                <w:rFonts w:ascii="Times New Roman" w:hAnsi="Times New Roman" w:cs="Times New Roman"/>
                <w:sz w:val="24"/>
                <w:szCs w:val="24"/>
              </w:rPr>
              <w:t xml:space="preserve">Aktywny odpoczynek </w:t>
            </w:r>
          </w:p>
          <w:p w14:paraId="5C711611" w14:textId="77777777" w:rsidR="000B7AAE" w:rsidRPr="000B7AAE" w:rsidRDefault="000B7AA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E">
              <w:rPr>
                <w:rFonts w:ascii="Times New Roman" w:hAnsi="Times New Roman" w:cs="Times New Roman"/>
                <w:sz w:val="24"/>
                <w:szCs w:val="24"/>
              </w:rPr>
              <w:t>w świetlicy.</w:t>
            </w:r>
          </w:p>
          <w:p w14:paraId="79687266" w14:textId="3BE85699" w:rsidR="000B7AAE" w:rsidRPr="000B7AAE" w:rsidRDefault="000B7AA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AE">
              <w:rPr>
                <w:rFonts w:ascii="Times New Roman" w:hAnsi="Times New Roman" w:cs="Times New Roman"/>
                <w:sz w:val="24"/>
                <w:szCs w:val="24"/>
              </w:rPr>
              <w:t>Dzień Sportu.</w:t>
            </w:r>
          </w:p>
          <w:p w14:paraId="36F9A64C" w14:textId="2E7C6AEE" w:rsidR="000B7AAE" w:rsidRPr="000B7AAE" w:rsidRDefault="000B7AA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AE">
              <w:rPr>
                <w:rFonts w:ascii="Times New Roman" w:hAnsi="Times New Roman" w:cs="Times New Roman"/>
                <w:sz w:val="24"/>
                <w:szCs w:val="24"/>
              </w:rPr>
              <w:t xml:space="preserve">Spotkania z pielęgniarką szkolną, realizacja programów profilaktycznych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AAE">
              <w:rPr>
                <w:rFonts w:ascii="Times New Roman" w:hAnsi="Times New Roman" w:cs="Times New Roman"/>
                <w:sz w:val="24"/>
                <w:szCs w:val="24"/>
              </w:rPr>
              <w:t>i przesiewowych.</w:t>
            </w:r>
          </w:p>
          <w:p w14:paraId="6522F4EE" w14:textId="017C692E" w:rsidR="000B213A" w:rsidRPr="00142FA8" w:rsidRDefault="000B7AA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AE">
              <w:rPr>
                <w:rFonts w:ascii="Times New Roman" w:hAnsi="Times New Roman" w:cs="Times New Roman"/>
                <w:sz w:val="24"/>
                <w:szCs w:val="24"/>
              </w:rPr>
              <w:t>6. Karta Rowerowa.</w:t>
            </w:r>
          </w:p>
          <w:p w14:paraId="56479904" w14:textId="7A89B940" w:rsidR="000B7AAE" w:rsidRDefault="000B7AA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13A">
              <w:rPr>
                <w:rFonts w:ascii="Times New Roman" w:hAnsi="Times New Roman" w:cs="Times New Roman"/>
                <w:sz w:val="24"/>
                <w:szCs w:val="24"/>
              </w:rPr>
              <w:t xml:space="preserve">. Spotkania, prelekcja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213A">
              <w:rPr>
                <w:rFonts w:ascii="Times New Roman" w:hAnsi="Times New Roman" w:cs="Times New Roman"/>
                <w:sz w:val="24"/>
                <w:szCs w:val="24"/>
              </w:rPr>
              <w:t xml:space="preserve">ze specjalistami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213A">
              <w:rPr>
                <w:rFonts w:ascii="Times New Roman" w:hAnsi="Times New Roman" w:cs="Times New Roman"/>
                <w:sz w:val="24"/>
                <w:szCs w:val="24"/>
              </w:rPr>
              <w:t>w dziedzinie zdrowia.</w:t>
            </w:r>
          </w:p>
          <w:p w14:paraId="77F241A0" w14:textId="11BEE490" w:rsidR="004C2893" w:rsidRPr="000B7AAE" w:rsidRDefault="000B7AA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7F4659EE" w:rsidRPr="0DC9FC82">
              <w:rPr>
                <w:rFonts w:ascii="Times New Roman" w:hAnsi="Times New Roman" w:cs="Times New Roman"/>
                <w:sz w:val="24"/>
                <w:szCs w:val="24"/>
              </w:rPr>
              <w:t>Przygotowanie uczniów do zawodów sportowych.</w:t>
            </w:r>
          </w:p>
          <w:p w14:paraId="7721ADF0" w14:textId="77777777" w:rsidR="004C2893" w:rsidRDefault="004C289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D738" w14:textId="77777777" w:rsidR="004C2893" w:rsidRDefault="004C289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C5604" w14:textId="77777777" w:rsidR="004C2893" w:rsidRDefault="004C289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FA95E" w14:textId="3D54C754" w:rsidR="004C2893" w:rsidRDefault="004C289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E01E" w14:textId="77777777" w:rsidR="004C2893" w:rsidRDefault="004C289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61507" w14:textId="41DBBF08" w:rsidR="00765B7F" w:rsidRPr="00364870" w:rsidRDefault="00765B7F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D6C5" w14:textId="21534378" w:rsidR="00221448" w:rsidRPr="00364870" w:rsidRDefault="0022144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5C6177" w14:textId="4FF2B306" w:rsidR="004D36FB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0B7AA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współorganizujacy</w:t>
            </w:r>
            <w:proofErr w:type="spellEnd"/>
            <w:r w:rsidR="000B7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55044F" w14:textId="761EF151" w:rsidR="00C104B6" w:rsidRDefault="56B4ACC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  <w:r w:rsidR="000B7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9C3F5D" w14:textId="55460B80" w:rsidR="00C104B6" w:rsidRDefault="000B7AA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wychowawnia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fizycznego.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Pilęgniarka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szkolna.</w:t>
            </w:r>
          </w:p>
          <w:p w14:paraId="2A03B48C" w14:textId="77777777" w:rsidR="00C104B6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C3491" w14:textId="77777777" w:rsidR="00C104B6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D794" w14:textId="77777777" w:rsidR="00C104B6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D6907" w14:textId="77777777" w:rsidR="00C104B6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B19AF" w14:textId="77777777" w:rsidR="00C104B6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FEDC" w14:textId="77777777" w:rsidR="00C104B6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CAF6" w14:textId="77777777" w:rsidR="00C104B6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2CD87" w14:textId="77777777" w:rsidR="00C104B6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CCFC5" w14:textId="77777777" w:rsidR="00C104B6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871A4" w14:textId="77777777" w:rsidR="00C104B6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985B0" w14:textId="77777777" w:rsidR="00C104B6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6920D" w14:textId="1EDF37D3" w:rsidR="00C104B6" w:rsidRPr="004C2893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46BC19" w14:textId="77777777" w:rsidR="004B2EBE" w:rsidRDefault="004B2EB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4AA1A7" w14:textId="7B3408D6" w:rsidR="004B2EBE" w:rsidRPr="00DE574B" w:rsidRDefault="004B2EBE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harmonogramu pracy szko</w:t>
            </w:r>
            <w:r w:rsidR="000B7AAE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C61" w14:paraId="56133573" w14:textId="77777777" w:rsidTr="00D54FCB">
        <w:tc>
          <w:tcPr>
            <w:tcW w:w="1413" w:type="dxa"/>
          </w:tcPr>
          <w:p w14:paraId="39F64F93" w14:textId="77777777" w:rsidR="00096C61" w:rsidRPr="00096C61" w:rsidRDefault="00096C61" w:rsidP="00096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Ekologia. </w:t>
            </w:r>
          </w:p>
          <w:p w14:paraId="444F6FA6" w14:textId="77777777" w:rsidR="00096C61" w:rsidRPr="00364870" w:rsidRDefault="00096C61" w:rsidP="00734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7B01AE" w14:textId="284CE296" w:rsidR="00096C61" w:rsidRPr="00096C61" w:rsidRDefault="00096C61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61">
              <w:rPr>
                <w:rFonts w:ascii="Symbol" w:eastAsia="Symbol" w:hAnsi="Symbol" w:cs="Symbol"/>
                <w:b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6C61">
              <w:rPr>
                <w:rFonts w:ascii="Times New Roman" w:hAnsi="Times New Roman" w:cs="Times New Roman"/>
                <w:sz w:val="24"/>
                <w:szCs w:val="24"/>
              </w:rPr>
              <w:t xml:space="preserve">Wdrażanie uczniów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C6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096C61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096C61">
              <w:rPr>
                <w:rFonts w:ascii="Times New Roman" w:hAnsi="Times New Roman" w:cs="Times New Roman"/>
                <w:sz w:val="24"/>
                <w:szCs w:val="24"/>
              </w:rPr>
              <w:t xml:space="preserve"> proekologicznych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6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promowanie zdrowego stylu życia.</w:t>
            </w:r>
          </w:p>
        </w:tc>
        <w:tc>
          <w:tcPr>
            <w:tcW w:w="2835" w:type="dxa"/>
          </w:tcPr>
          <w:p w14:paraId="55E35BD1" w14:textId="606E1F51" w:rsidR="00096C61" w:rsidRDefault="00096C61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Klasy 1 - </w:t>
            </w:r>
            <w:r w:rsidR="652F42FC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0883BC2" w14:textId="77777777" w:rsidR="000B213A" w:rsidRDefault="000B21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 Nagradzanie inicjatyw uczniowskich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6961C2" w14:textId="4B469DA2" w:rsidR="000B213A" w:rsidRDefault="000B21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 Ekologiczne lekcje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w szkole w ramach zajęć 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edukacyjnych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>z przedmiotów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 przyrodniczych, udział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>w projektach pozaszkolnych (współpraca z instytucjami wspierającymi)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F88278" w14:textId="1105706A" w:rsidR="00721448" w:rsidRDefault="000B21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relekcje, pogadanki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>o tematyce proekologicznej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D838F9" w14:textId="2AB22936" w:rsidR="000B213A" w:rsidRDefault="000B21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dukacja filmowa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>o tematyce ekologicznej podczas zajęć przedmiotowych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E9F12" w14:textId="71AF50FD" w:rsidR="000B213A" w:rsidRDefault="000B21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 xml:space="preserve">kcje proekologiczne,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>zbiórki surowców wtórnych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 xml:space="preserve"> Racjonalne zarzadzanie odpadami. Segregacja. Recykling. Uświadamianie uczniom korzyści wynikających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z zagospodarowania surowców wtórnych.</w:t>
            </w:r>
          </w:p>
          <w:p w14:paraId="1BF93D9F" w14:textId="240681F4" w:rsidR="000B213A" w:rsidRDefault="000B21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 xml:space="preserve">Wyrabianie w uczniach nawyków ekonomicznego korzystania z wody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i energii elektrycznej.</w:t>
            </w:r>
          </w:p>
          <w:p w14:paraId="43BDCC8F" w14:textId="77777777" w:rsidR="000B213A" w:rsidRDefault="000B21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W</w:t>
            </w:r>
            <w:r w:rsidRPr="004D36FB">
              <w:rPr>
                <w:rFonts w:ascii="Times New Roman" w:hAnsi="Times New Roman" w:cs="Times New Roman"/>
                <w:sz w:val="24"/>
                <w:szCs w:val="24"/>
              </w:rPr>
              <w:t>ycieczki edukacyjne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5C5071" w14:textId="7CF1D2C3" w:rsidR="000B213A" w:rsidRPr="00364870" w:rsidRDefault="000B21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64870">
              <w:rPr>
                <w:rFonts w:ascii="Times New Roman" w:hAnsi="Times New Roman" w:cs="Times New Roman"/>
                <w:sz w:val="24"/>
                <w:szCs w:val="24"/>
              </w:rPr>
              <w:t xml:space="preserve">Obchody uroczystości związanych z ekologią, np. Dzień Ziemi, Sprzątanie Świata. </w:t>
            </w:r>
          </w:p>
          <w:p w14:paraId="78F02A00" w14:textId="5786C170" w:rsidR="000B213A" w:rsidRDefault="000B21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870">
              <w:rPr>
                <w:rFonts w:ascii="Times New Roman" w:hAnsi="Times New Roman" w:cs="Times New Roman"/>
                <w:sz w:val="24"/>
                <w:szCs w:val="24"/>
              </w:rPr>
              <w:t>. Eko –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4870">
              <w:rPr>
                <w:rFonts w:ascii="Times New Roman" w:hAnsi="Times New Roman" w:cs="Times New Roman"/>
                <w:sz w:val="24"/>
                <w:szCs w:val="24"/>
              </w:rPr>
              <w:t xml:space="preserve"> ekologiczn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Warsztaty ekologiczne</w:t>
            </w: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 xml:space="preserve"> (kwiecień 2025 r.).</w:t>
            </w:r>
          </w:p>
          <w:p w14:paraId="0E4639F2" w14:textId="6DC2EDAC" w:rsidR="00096C61" w:rsidRPr="00096C61" w:rsidRDefault="000B213A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Przygotowanie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Konkurs Nauk Przyrodniczych „Świetlik”</w:t>
            </w:r>
          </w:p>
          <w:p w14:paraId="3BB973A5" w14:textId="3A104458" w:rsidR="00096C61" w:rsidRPr="00765B7F" w:rsidRDefault="00096C61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 7:</w:t>
            </w:r>
          </w:p>
          <w:p w14:paraId="27FC49E7" w14:textId="75083825" w:rsidR="00096C61" w:rsidRPr="00765B7F" w:rsidRDefault="0DC9FC82" w:rsidP="00721448">
            <w:pPr>
              <w:jc w:val="both"/>
              <w:rPr>
                <w:rFonts w:ascii="Times New Roman" w:hAnsi="Times New Roman" w:cs="Times New Roman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3A59899C" w:rsidRPr="0DC9FC82">
              <w:rPr>
                <w:rFonts w:ascii="Times New Roman" w:hAnsi="Times New Roman" w:cs="Times New Roman"/>
                <w:sz w:val="24"/>
                <w:szCs w:val="24"/>
              </w:rPr>
              <w:t>Przygotowanie uczniów do konkursów przedmiotowych.</w:t>
            </w:r>
          </w:p>
        </w:tc>
        <w:tc>
          <w:tcPr>
            <w:tcW w:w="1843" w:type="dxa"/>
          </w:tcPr>
          <w:p w14:paraId="65C783E9" w14:textId="2EA4B865" w:rsidR="00096C61" w:rsidRPr="004C2893" w:rsidRDefault="000C1FC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</w:t>
            </w:r>
            <w:r w:rsidR="6B4C9ECA" w:rsidRPr="6B4C9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B4C9ECA" w:rsidRPr="6B4C9ECA">
              <w:rPr>
                <w:rFonts w:ascii="Times New Roman" w:hAnsi="Times New Roman" w:cs="Times New Roman"/>
                <w:sz w:val="24"/>
                <w:szCs w:val="24"/>
              </w:rPr>
              <w:t>współorganizujacy</w:t>
            </w:r>
            <w:proofErr w:type="spellEnd"/>
            <w:r w:rsidR="6B4C9ECA" w:rsidRPr="6B4C9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ABE6A8" w14:textId="365180C1" w:rsidR="00096C61" w:rsidRPr="004C2893" w:rsidRDefault="6B4C9E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B4C9ECA"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klas. Nauczyciel przyrody, biologii.</w:t>
            </w:r>
          </w:p>
        </w:tc>
        <w:tc>
          <w:tcPr>
            <w:tcW w:w="992" w:type="dxa"/>
          </w:tcPr>
          <w:p w14:paraId="491FD493" w14:textId="77777777" w:rsidR="00096C61" w:rsidRPr="00096C61" w:rsidRDefault="00096C61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  <w:p w14:paraId="21BC764D" w14:textId="77777777" w:rsidR="00096C61" w:rsidRPr="00801860" w:rsidRDefault="00096C61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96" w:rsidRPr="00801860" w14:paraId="31BF8888" w14:textId="77777777" w:rsidTr="00D54FCB">
        <w:tc>
          <w:tcPr>
            <w:tcW w:w="1413" w:type="dxa"/>
          </w:tcPr>
          <w:p w14:paraId="7FFE39EA" w14:textId="77777777" w:rsidR="000F6296" w:rsidRPr="00B33B4F" w:rsidRDefault="000F6296" w:rsidP="004E6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4F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</w:p>
        </w:tc>
        <w:tc>
          <w:tcPr>
            <w:tcW w:w="2551" w:type="dxa"/>
          </w:tcPr>
          <w:p w14:paraId="5700B01B" w14:textId="513C4334" w:rsidR="000F6296" w:rsidRDefault="000F629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C5">
              <w:rPr>
                <w:rFonts w:ascii="Times New Roman" w:hAnsi="Times New Roman" w:cs="Times New Roman"/>
                <w:sz w:val="24"/>
                <w:szCs w:val="24"/>
              </w:rPr>
              <w:t>Poszerzenie wiedzy uczniów w zakresie bezpieczeństwa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629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Zapewnienie społeczności szkolnej poczucia bezpieczeństwa.</w:t>
            </w:r>
          </w:p>
          <w:p w14:paraId="0FEB0C71" w14:textId="55B45774" w:rsidR="000F6296" w:rsidRDefault="000F629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Symbol" w:eastAsia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Wspieranie rozwoju umiejętności cyfrowych uczniów i nauczycieli, ze szczególnym uwzględnieniem bezpiecznego poruszania się w sieci oraz krytycznej analizy informacji dostępnych w Internecie.</w:t>
            </w:r>
          </w:p>
          <w:p w14:paraId="479D1FB0" w14:textId="71D574FB" w:rsidR="000F6296" w:rsidRDefault="000F629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Profilaktyka </w:t>
            </w:r>
            <w:proofErr w:type="spellStart"/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 ryzykownych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27B9D" w14:textId="470EAF89" w:rsidR="000F6296" w:rsidRPr="008F5CC5" w:rsidRDefault="000F629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 Rozwijanie umiejętności troski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o własne bezpieczeństwo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w relacjach z innymi.</w:t>
            </w:r>
          </w:p>
        </w:tc>
        <w:tc>
          <w:tcPr>
            <w:tcW w:w="2835" w:type="dxa"/>
          </w:tcPr>
          <w:p w14:paraId="5A2698C7" w14:textId="77777777" w:rsidR="00765B7F" w:rsidRDefault="00765B7F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B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Klasy 1 - 3:</w:t>
            </w:r>
          </w:p>
          <w:p w14:paraId="6629E076" w14:textId="77777777" w:rsidR="007B090D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5CC5">
              <w:rPr>
                <w:rFonts w:ascii="Times New Roman" w:hAnsi="Times New Roman" w:cs="Times New Roman"/>
                <w:sz w:val="24"/>
                <w:szCs w:val="24"/>
              </w:rPr>
              <w:t>Systematyczne wdrażanie w życie postanowień Statutu Szkoły, Programu Wychowawczo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-Profilaktycznego Szkoły.</w:t>
            </w:r>
          </w:p>
          <w:p w14:paraId="6F94F045" w14:textId="77777777" w:rsidR="007B090D" w:rsidRPr="007E250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>Zapewnienie poczucia</w:t>
            </w:r>
          </w:p>
          <w:p w14:paraId="3FD28C5D" w14:textId="77777777" w:rsidR="007B090D" w:rsidRPr="007E250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bezpieczeństwa fizycznego</w:t>
            </w:r>
          </w:p>
          <w:p w14:paraId="0B5FAB06" w14:textId="77777777" w:rsidR="007B090D" w:rsidRPr="007E250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>i psychicznego na terenie szkoły.</w:t>
            </w:r>
          </w:p>
          <w:p w14:paraId="7030B37C" w14:textId="77777777" w:rsidR="007B090D" w:rsidRPr="007E250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>apoznanie z:</w:t>
            </w:r>
          </w:p>
          <w:p w14:paraId="17627FA1" w14:textId="77777777" w:rsidR="007B090D" w:rsidRPr="007E250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>- Procedurami postępowania w</w:t>
            </w:r>
          </w:p>
          <w:p w14:paraId="38C70666" w14:textId="69AEF34C" w:rsidR="007B090D" w:rsidRPr="007E250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 xml:space="preserve">sytuacjach kryzysowych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>z udziałem</w:t>
            </w:r>
          </w:p>
          <w:p w14:paraId="464D58C3" w14:textId="77777777" w:rsidR="007B090D" w:rsidRPr="007E250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>uczniów,</w:t>
            </w:r>
          </w:p>
          <w:p w14:paraId="20530549" w14:textId="77777777" w:rsidR="007B090D" w:rsidRPr="007E250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>- Zasadami organizacji wyjść, wyjazdów</w:t>
            </w:r>
          </w:p>
          <w:p w14:paraId="2BFE9032" w14:textId="77777777" w:rsidR="007B090D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>edukacyjnych i wycieczek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EE9D5D" w14:textId="77777777" w:rsidR="007B090D" w:rsidRPr="007E250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>- Regulaminami zachowania się podczas</w:t>
            </w:r>
          </w:p>
          <w:p w14:paraId="6017D266" w14:textId="7BF66F36" w:rsidR="007B090D" w:rsidRPr="007E250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 xml:space="preserve">lekcji, w czasie przerw,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>w szatni,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 xml:space="preserve">czytelni,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 xml:space="preserve">na stołówce szkolnej,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14:paraId="0CEF7630" w14:textId="77777777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08">
              <w:rPr>
                <w:rFonts w:ascii="Times New Roman" w:hAnsi="Times New Roman" w:cs="Times New Roman"/>
                <w:sz w:val="24"/>
                <w:szCs w:val="24"/>
              </w:rPr>
              <w:t xml:space="preserve">świetlicy, na sali 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gimnastycznej, na</w:t>
            </w:r>
          </w:p>
          <w:p w14:paraId="5995CED3" w14:textId="77777777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boisku szkolnym.</w:t>
            </w:r>
          </w:p>
          <w:p w14:paraId="632C681D" w14:textId="381562F4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Pogadanki, warsztaty pn. 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Bezpieczna droga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do szkoły,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ezpieczeństwo w ruchu drogowym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 Bezpieczne wakacje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A31D37" w14:textId="4054C6FB" w:rsidR="007B090D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6. Spotkania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ze specjalistami z zakresu bezpieczeństwa - jak zachować się w wodzie,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 na nartach, łyżwach itd. </w:t>
            </w:r>
          </w:p>
          <w:p w14:paraId="41A4AA69" w14:textId="0F625032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33B4F">
              <w:rPr>
                <w:rFonts w:ascii="Times New Roman" w:hAnsi="Times New Roman" w:cs="Times New Roman"/>
                <w:sz w:val="24"/>
                <w:szCs w:val="24"/>
              </w:rPr>
              <w:t xml:space="preserve">Aktywne pełnienie dyżurów podczas przerw przez nauczycieli - Wzmożone dyżury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B4F">
              <w:rPr>
                <w:rFonts w:ascii="Times New Roman" w:hAnsi="Times New Roman" w:cs="Times New Roman"/>
                <w:sz w:val="24"/>
                <w:szCs w:val="24"/>
              </w:rPr>
              <w:t>w miejscach, w których uczniowie czują się najmniej bezpiecznie. Obserwacja uczniów podczas lekcji, zajęć pozalekcyjnych, imprez szkolnych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A5968" w14:textId="77777777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. Zajęcia edukacyjne, pogadanki – omawianie bieżących niebezpiecznych </w:t>
            </w:r>
            <w:proofErr w:type="spellStart"/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 w klasie.</w:t>
            </w:r>
          </w:p>
          <w:p w14:paraId="24B4CDC3" w14:textId="77777777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. Organizowanie ewakuacji w ramach próbnego alarmu.</w:t>
            </w:r>
          </w:p>
          <w:p w14:paraId="474689A8" w14:textId="77777777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. Monitorowanie działań</w:t>
            </w:r>
          </w:p>
          <w:p w14:paraId="781BC75F" w14:textId="77777777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wychowawczych.</w:t>
            </w:r>
          </w:p>
          <w:p w14:paraId="5CBC8371" w14:textId="77777777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. Zapewnienie uczniom pomocy</w:t>
            </w:r>
          </w:p>
          <w:p w14:paraId="470B7086" w14:textId="77777777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psychologiczno- pedagogicznej oraz</w:t>
            </w:r>
          </w:p>
          <w:p w14:paraId="1CE8A2CB" w14:textId="77777777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wsparcia w trudnej sytuacji życiowej.</w:t>
            </w:r>
          </w:p>
          <w:p w14:paraId="23B9FE9E" w14:textId="49AB4CCE" w:rsidR="007B090D" w:rsidRPr="000F6296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 xml:space="preserve">. Dbanie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296">
              <w:rPr>
                <w:rFonts w:ascii="Times New Roman" w:hAnsi="Times New Roman" w:cs="Times New Roman"/>
                <w:sz w:val="24"/>
                <w:szCs w:val="24"/>
              </w:rPr>
              <w:t>o przestrzeganie zasad BHP.</w:t>
            </w:r>
          </w:p>
          <w:p w14:paraId="3169C812" w14:textId="053E69CE" w:rsidR="007B090D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F10C43">
              <w:rPr>
                <w:rFonts w:ascii="Times New Roman" w:hAnsi="Times New Roman" w:cs="Times New Roman"/>
                <w:sz w:val="24"/>
                <w:szCs w:val="24"/>
              </w:rPr>
              <w:t xml:space="preserve">Upowszechnianie wśród uczniów wiedzy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0C43">
              <w:rPr>
                <w:rFonts w:ascii="Times New Roman" w:hAnsi="Times New Roman" w:cs="Times New Roman"/>
                <w:sz w:val="24"/>
                <w:szCs w:val="24"/>
              </w:rPr>
              <w:t>o współczesnych zagrożeniach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np.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zakresie sztucznej inteligencji.</w:t>
            </w:r>
          </w:p>
          <w:p w14:paraId="422D17C1" w14:textId="77777777" w:rsidR="007B090D" w:rsidRPr="00A75D8A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Rozwijanie świadomości</w:t>
            </w:r>
          </w:p>
          <w:p w14:paraId="56F53050" w14:textId="77777777" w:rsidR="007B090D" w:rsidRPr="00A75D8A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dotyczącej prawa do</w:t>
            </w:r>
          </w:p>
          <w:p w14:paraId="174B47CE" w14:textId="77777777" w:rsidR="007B090D" w:rsidRPr="00A75D8A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prywatności, w tym do</w:t>
            </w:r>
          </w:p>
          <w:p w14:paraId="3E0E5C0A" w14:textId="5C8213CC" w:rsidR="007B090D" w:rsidRPr="00A75D8A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 xml:space="preserve">ochrony danych osobowych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oraz ograniczonego</w:t>
            </w:r>
          </w:p>
          <w:p w14:paraId="47EDB9EF" w14:textId="77777777" w:rsidR="007B090D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zaufania do osób poznanych w sieci.</w:t>
            </w:r>
          </w:p>
          <w:p w14:paraId="0602D88D" w14:textId="47645204" w:rsidR="007B090D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10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 xml:space="preserve"> Ukazywanie negatywnego wpływu przemocy i wulgaryzmów w środkach przekazu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>i grach komputerowych na postawy społeczne uczniów podczas zajęć lekcyjnych.</w:t>
            </w:r>
          </w:p>
          <w:p w14:paraId="363A3AB7" w14:textId="5E6FF22A" w:rsidR="007B090D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 xml:space="preserve">Zwiększenie wiedzy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 xml:space="preserve">i świadomości rodzica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>w obszarze współczesnych uzależnień dzieci.</w:t>
            </w:r>
            <w:r w:rsidRPr="00047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Pogadanki z rodzicami</w:t>
            </w:r>
            <w:r w:rsidRPr="00047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temat jakości i ilości korzystania</w:t>
            </w:r>
            <w:r w:rsidRPr="000475E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z Internetu przez ich dzieci oraz udziału ich dzieci </w:t>
            </w:r>
            <w:r w:rsidR="0072144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475EC">
              <w:rPr>
                <w:rFonts w:ascii="Times New Roman" w:hAnsi="Times New Roman" w:cs="Times New Roman"/>
                <w:bCs/>
                <w:sz w:val="24"/>
                <w:szCs w:val="24"/>
              </w:rPr>
              <w:t>na forach grup społecznościowych.</w:t>
            </w:r>
          </w:p>
          <w:p w14:paraId="0E170780" w14:textId="77777777" w:rsidR="0072144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10C43">
              <w:rPr>
                <w:rFonts w:ascii="Times New Roman" w:hAnsi="Times New Roman" w:cs="Times New Roman"/>
                <w:sz w:val="24"/>
                <w:szCs w:val="24"/>
              </w:rPr>
              <w:t xml:space="preserve">.Wskazanie rodzicom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0C43">
              <w:rPr>
                <w:rFonts w:ascii="Times New Roman" w:hAnsi="Times New Roman" w:cs="Times New Roman"/>
                <w:sz w:val="24"/>
                <w:szCs w:val="24"/>
              </w:rPr>
              <w:t xml:space="preserve">i nauczycielom osób </w:t>
            </w:r>
          </w:p>
          <w:p w14:paraId="72EB5FBC" w14:textId="4F8AD90A" w:rsidR="007B090D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43">
              <w:rPr>
                <w:rFonts w:ascii="Times New Roman" w:hAnsi="Times New Roman" w:cs="Times New Roman"/>
                <w:sz w:val="24"/>
                <w:szCs w:val="24"/>
              </w:rPr>
              <w:t xml:space="preserve">i instytucji udzielających pomocy i wsparcia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0C43">
              <w:rPr>
                <w:rFonts w:ascii="Times New Roman" w:hAnsi="Times New Roman" w:cs="Times New Roman"/>
                <w:sz w:val="24"/>
                <w:szCs w:val="24"/>
              </w:rPr>
              <w:t xml:space="preserve">w sytuacji kryzysu. </w:t>
            </w:r>
          </w:p>
          <w:p w14:paraId="371555B5" w14:textId="05443A01" w:rsidR="004031AF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>Organizowanie uroczystości, w tym Dzień Bezpiecznego Internetu, Europejski Tydzień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 xml:space="preserve">Kodowania. </w:t>
            </w:r>
          </w:p>
          <w:p w14:paraId="4AC4A6A8" w14:textId="4885DABE" w:rsidR="007B090D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>Lekcje z Tabletem.</w:t>
            </w:r>
          </w:p>
          <w:p w14:paraId="753A6281" w14:textId="6F2ED955" w:rsidR="007B090D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Udział w projektach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 xml:space="preserve"> i kampaniach edukacyjnych dotyczących bezpieczeństwa w sieci. </w:t>
            </w:r>
          </w:p>
          <w:p w14:paraId="1CBECEED" w14:textId="2571E0FA" w:rsidR="0072144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0C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 xml:space="preserve">Poprawne metodycznie wykorzystywanie przez nauczycieli narzędzi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 xml:space="preserve">i materiałów dostępnych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 xml:space="preserve">w sieci, w szczególności opartych na sztucznej inteligencji, korzystanie </w:t>
            </w:r>
          </w:p>
          <w:p w14:paraId="5BE1E925" w14:textId="0B502597" w:rsidR="007B090D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>z zasobów Zintegrowanej Platformy Edukacyjnej.</w:t>
            </w:r>
          </w:p>
          <w:p w14:paraId="37489837" w14:textId="77777777" w:rsidR="00721448" w:rsidRDefault="007B090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21. Realizacja zajęć specjalistycznych,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z zakresu pomocy psychologiczno-pedagogicznej </w:t>
            </w:r>
          </w:p>
          <w:p w14:paraId="28A53D35" w14:textId="45ED2F9E" w:rsidR="007B090D" w:rsidRPr="00765B7F" w:rsidRDefault="007B090D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z wykorzystaniem programów multimedialnych </w:t>
            </w:r>
          </w:p>
          <w:p w14:paraId="15BFE9C1" w14:textId="7ACA84B8" w:rsidR="00765B7F" w:rsidRPr="00721448" w:rsidRDefault="1998F999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22. Realizacja programu Akademia Bezpiecznego Puchatka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775452" w14:textId="77777777" w:rsidR="00765B7F" w:rsidRPr="00765B7F" w:rsidRDefault="00765B7F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 4 – 7:</w:t>
            </w:r>
          </w:p>
          <w:p w14:paraId="31A9A68C" w14:textId="46527177" w:rsidR="00B446F9" w:rsidRPr="008F5CC5" w:rsidRDefault="06BABE5F" w:rsidP="00B22E8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Przygotowanie uczniów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do konkursów przedmiotowych.</w:t>
            </w:r>
          </w:p>
          <w:p w14:paraId="536E8869" w14:textId="53E4696D" w:rsidR="00B446F9" w:rsidRPr="008F5CC5" w:rsidRDefault="06BABE5F" w:rsidP="00B22E8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Przeprowadzenie zajęć pokazowych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i warsztatów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z udzielania pierwszej pomocy.</w:t>
            </w:r>
          </w:p>
          <w:p w14:paraId="66EDD139" w14:textId="7CAD5D6D" w:rsidR="00B446F9" w:rsidRPr="008F5CC5" w:rsidRDefault="06BABE5F" w:rsidP="00B22E8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Przeprowadzenie próbnych ewakuacji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ze szkoły przygotowujących do ewentualnych sytuacji stwarzających zagrożenie.</w:t>
            </w:r>
          </w:p>
          <w:p w14:paraId="5B844ECE" w14:textId="21E60ED8" w:rsidR="00B446F9" w:rsidRPr="008F5CC5" w:rsidRDefault="06BABE5F" w:rsidP="00B22E8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Zorganizowanie wyjść pozaszkolnych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do strzelnicy.</w:t>
            </w:r>
          </w:p>
          <w:p w14:paraId="4E13B413" w14:textId="09EB798A" w:rsidR="00B446F9" w:rsidRPr="000C1FC3" w:rsidRDefault="06BABE5F" w:rsidP="00B22E8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Przeprowadzenie lekcji i zajęć dodatkowych (warsztatów, konferencji) promujących higienę cyfrową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uczulających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na odpowiedzialne korzystanie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z zasobów Internetu.</w:t>
            </w:r>
          </w:p>
        </w:tc>
        <w:tc>
          <w:tcPr>
            <w:tcW w:w="1843" w:type="dxa"/>
          </w:tcPr>
          <w:p w14:paraId="631F8BF2" w14:textId="58AADDE7" w:rsidR="000F6296" w:rsidRPr="00801860" w:rsidRDefault="000C1FC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Dyrektor, wicedyrektorzy. </w:t>
            </w:r>
            <w:r w:rsidR="6B4C9ECA" w:rsidRPr="6B4C9ECA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6B4C9ECA" w:rsidRPr="6B4C9ECA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6B4C9ECA" w:rsidRPr="6B4C9ECA">
              <w:rPr>
                <w:rFonts w:ascii="Times New Roman" w:hAnsi="Times New Roman" w:cs="Times New Roman"/>
                <w:sz w:val="24"/>
                <w:szCs w:val="24"/>
              </w:rPr>
              <w:t>współorganizujacy</w:t>
            </w:r>
            <w:proofErr w:type="spellEnd"/>
            <w:r w:rsidR="6B4C9ECA" w:rsidRPr="6B4C9E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24ADB6" w14:textId="7A4FDA6A" w:rsidR="000F6296" w:rsidRPr="00801860" w:rsidRDefault="6B4C9E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B4C9ECA"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 klas 4-7.</w:t>
            </w:r>
          </w:p>
        </w:tc>
        <w:tc>
          <w:tcPr>
            <w:tcW w:w="992" w:type="dxa"/>
          </w:tcPr>
          <w:p w14:paraId="12290FE3" w14:textId="77777777" w:rsidR="000F6296" w:rsidRDefault="000F629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  <w:p w14:paraId="4C53391A" w14:textId="77777777" w:rsidR="000F6296" w:rsidRDefault="000F629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2AC4" w14:textId="746D437E" w:rsidR="000F6296" w:rsidRPr="00801860" w:rsidRDefault="000F629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EB" w14:paraId="7DC48021" w14:textId="77777777" w:rsidTr="00BD1B40">
        <w:trPr>
          <w:trHeight w:val="978"/>
        </w:trPr>
        <w:tc>
          <w:tcPr>
            <w:tcW w:w="1413" w:type="dxa"/>
          </w:tcPr>
          <w:p w14:paraId="27A9D5AE" w14:textId="77777777" w:rsidR="002D3DEB" w:rsidRDefault="002D3DEB" w:rsidP="0074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Rozwój intele</w:t>
            </w:r>
            <w:r w:rsidR="00C82E0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364870">
              <w:rPr>
                <w:rFonts w:ascii="Times New Roman" w:hAnsi="Times New Roman" w:cs="Times New Roman"/>
                <w:b/>
                <w:sz w:val="24"/>
                <w:szCs w:val="24"/>
              </w:rPr>
              <w:t>tualny</w:t>
            </w:r>
            <w:r w:rsidR="00E841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C07B55C" w14:textId="77777777" w:rsidR="00E84153" w:rsidRDefault="00E84153" w:rsidP="0074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F7FBC" w14:textId="77777777" w:rsidR="00E84153" w:rsidRDefault="00E84153" w:rsidP="0074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C8B4A" w14:textId="7E5FB969" w:rsidR="00E84153" w:rsidRPr="00364870" w:rsidRDefault="00E84153" w:rsidP="0074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53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myślenia analitycznego poprzez interdyscyplinarne podejście do nauczania przedmiotów przyrodniczych i ścisłych oraz rozwijanie umiejętności matematycznych                          w kształceniu ogólnym.</w:t>
            </w:r>
          </w:p>
        </w:tc>
        <w:tc>
          <w:tcPr>
            <w:tcW w:w="2551" w:type="dxa"/>
          </w:tcPr>
          <w:p w14:paraId="430C7F93" w14:textId="77777777" w:rsidR="001D556E" w:rsidRPr="001D556E" w:rsidRDefault="001D556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6E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D556E">
              <w:rPr>
                <w:rFonts w:ascii="Times New Roman" w:hAnsi="Times New Roman" w:cs="Times New Roman"/>
                <w:sz w:val="24"/>
                <w:szCs w:val="24"/>
              </w:rPr>
              <w:t xml:space="preserve"> Rozwijanie kreatywnego myślenia.</w:t>
            </w:r>
          </w:p>
          <w:p w14:paraId="518708E3" w14:textId="77777777" w:rsidR="001D556E" w:rsidRPr="001D556E" w:rsidRDefault="001D556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6E">
              <w:rPr>
                <w:rFonts w:ascii="Times New Roman" w:hAnsi="Times New Roman" w:cs="Times New Roman"/>
                <w:sz w:val="24"/>
                <w:szCs w:val="24"/>
              </w:rPr>
              <w:t>Budzenie ciekawości poznawczej.</w:t>
            </w:r>
          </w:p>
          <w:p w14:paraId="2CF8501B" w14:textId="43DC54E3" w:rsidR="001D556E" w:rsidRPr="00DE574B" w:rsidRDefault="001D556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6E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D556E">
              <w:rPr>
                <w:rFonts w:ascii="Times New Roman" w:hAnsi="Times New Roman" w:cs="Times New Roman"/>
                <w:sz w:val="24"/>
                <w:szCs w:val="24"/>
              </w:rPr>
              <w:t xml:space="preserve"> Kształtowanie myślenia analitycznego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1AA3B26" w14:textId="77777777" w:rsidR="00765B7F" w:rsidRPr="00765B7F" w:rsidRDefault="00765B7F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B7F">
              <w:rPr>
                <w:rFonts w:ascii="Times New Roman" w:hAnsi="Times New Roman" w:cs="Times New Roman"/>
                <w:b/>
                <w:sz w:val="24"/>
                <w:szCs w:val="24"/>
              </w:rPr>
              <w:t>Klasy 1 - 3:</w:t>
            </w:r>
          </w:p>
          <w:p w14:paraId="4CFE884A" w14:textId="0C445010" w:rsidR="00180CCA" w:rsidRPr="00DE574B" w:rsidRDefault="00180C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. Udział w konkursach zewnętrznych. </w:t>
            </w:r>
          </w:p>
          <w:p w14:paraId="5BBF5413" w14:textId="77777777" w:rsidR="00180CCA" w:rsidRPr="00DE574B" w:rsidRDefault="00180C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. Zajęcia pozalekcyjne, koła zainteresowań. </w:t>
            </w:r>
          </w:p>
          <w:p w14:paraId="5609565C" w14:textId="3DFCC79E" w:rsidR="00180CCA" w:rsidRPr="00DE574B" w:rsidRDefault="00180C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4. Zapoznanie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z sylwetkami sławnych Polaków w trakcie zajęć edukacyjnych.</w:t>
            </w:r>
          </w:p>
          <w:p w14:paraId="3F42F21F" w14:textId="35FAFE18" w:rsidR="00180CCA" w:rsidRPr="00DE574B" w:rsidRDefault="00180C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. Wyjścia edukacyjne.</w:t>
            </w:r>
          </w:p>
          <w:p w14:paraId="064F5BEB" w14:textId="77777777" w:rsidR="00180CCA" w:rsidRPr="00DE574B" w:rsidRDefault="00180C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Upowszechnianie czytelnictwa, rozwijanie kompetencji czytelniczych wśród dzieci. </w:t>
            </w:r>
          </w:p>
          <w:p w14:paraId="2D85F2E1" w14:textId="77777777" w:rsidR="00180CCA" w:rsidRDefault="00180C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Realizacja „Festiwalu Talentów”.</w:t>
            </w:r>
          </w:p>
          <w:p w14:paraId="06C37789" w14:textId="25BA0BFE" w:rsidR="00180CCA" w:rsidRDefault="00180C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4D04">
              <w:rPr>
                <w:rFonts w:ascii="Times New Roman" w:hAnsi="Times New Roman" w:cs="Times New Roman"/>
                <w:sz w:val="24"/>
                <w:szCs w:val="24"/>
              </w:rPr>
              <w:t xml:space="preserve">Rozwój zainteresowań uczniów pod kątem poznawania różnych zawodów- „Spotkania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D04">
              <w:rPr>
                <w:rFonts w:ascii="Times New Roman" w:hAnsi="Times New Roman" w:cs="Times New Roman"/>
                <w:sz w:val="24"/>
                <w:szCs w:val="24"/>
              </w:rPr>
              <w:t>z ciekawymi ludźmi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poznanie ich zawodów”.</w:t>
            </w:r>
          </w:p>
          <w:p w14:paraId="13CD756D" w14:textId="77777777" w:rsidR="00180CCA" w:rsidRDefault="00180C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44D04">
              <w:rPr>
                <w:rFonts w:ascii="Times New Roman" w:hAnsi="Times New Roman" w:cs="Times New Roman"/>
                <w:sz w:val="24"/>
                <w:szCs w:val="24"/>
              </w:rPr>
              <w:t>Innowacj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44D04">
              <w:rPr>
                <w:rFonts w:ascii="Times New Roman" w:hAnsi="Times New Roman" w:cs="Times New Roman"/>
                <w:sz w:val="24"/>
                <w:szCs w:val="24"/>
              </w:rPr>
              <w:t xml:space="preserve"> pedagogiczne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1E81FB" w14:textId="29A26166" w:rsidR="00180CCA" w:rsidRDefault="00180C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Realizacja zajęć tematycznych związanych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obchodami świąt.</w:t>
            </w:r>
          </w:p>
          <w:p w14:paraId="496D5A8B" w14:textId="6D6AC60B" w:rsidR="00180CCA" w:rsidRDefault="00180C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Korzystanie przez nauczycieli</w:t>
            </w:r>
            <w:r w:rsidRPr="001D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2BEE">
              <w:rPr>
                <w:rFonts w:ascii="Times New Roman" w:hAnsi="Times New Roman" w:cs="Times New Roman"/>
                <w:sz w:val="24"/>
                <w:szCs w:val="24"/>
              </w:rPr>
              <w:t>z nowoczesnych technologii oraz efektywne wykorzystanie interdyscyplinarnych metod nauczania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(w</w:t>
            </w:r>
            <w:r w:rsidRPr="001D2BEE">
              <w:rPr>
                <w:rFonts w:ascii="Times New Roman" w:hAnsi="Times New Roman" w:cs="Times New Roman"/>
                <w:sz w:val="24"/>
                <w:szCs w:val="24"/>
              </w:rPr>
              <w:t>ykorzystanie elementów gier, eksperymentów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BEE">
              <w:rPr>
                <w:rFonts w:ascii="Times New Roman" w:hAnsi="Times New Roman" w:cs="Times New Roman"/>
                <w:sz w:val="24"/>
                <w:szCs w:val="24"/>
              </w:rPr>
              <w:t>zasobów 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B55177">
              <w:rPr>
                <w:rFonts w:ascii="Arial" w:hAnsi="Arial" w:cs="Arial"/>
                <w:color w:val="343434"/>
                <w:sz w:val="27"/>
                <w:szCs w:val="27"/>
                <w:shd w:val="clear" w:color="auto" w:fill="FFFFFF"/>
              </w:rPr>
              <w:t xml:space="preserve"> </w:t>
            </w:r>
            <w:r w:rsidRPr="00B55177">
              <w:rPr>
                <w:rFonts w:ascii="Times New Roman" w:hAnsi="Times New Roman" w:cs="Times New Roman"/>
                <w:sz w:val="24"/>
                <w:szCs w:val="24"/>
              </w:rPr>
              <w:t>aplikacj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5177">
              <w:rPr>
                <w:rFonts w:ascii="Times New Roman" w:hAnsi="Times New Roman" w:cs="Times New Roman"/>
                <w:sz w:val="24"/>
                <w:szCs w:val="24"/>
              </w:rPr>
              <w:t xml:space="preserve"> matematyczn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ych).</w:t>
            </w:r>
          </w:p>
          <w:p w14:paraId="11C968F7" w14:textId="77777777" w:rsidR="00721448" w:rsidRDefault="00180C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11. Ćwiczenia praktyczne ukierunkowane </w:t>
            </w:r>
          </w:p>
          <w:p w14:paraId="428F84CA" w14:textId="123B499E" w:rsidR="0DC9FC82" w:rsidRPr="004031AF" w:rsidRDefault="00180CCA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na rozwijanie umiejętności analitycznych, krytycznych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i twórczych uczniów.</w:t>
            </w:r>
          </w:p>
          <w:p w14:paraId="153F40A6" w14:textId="77777777" w:rsidR="00765B7F" w:rsidRPr="00765B7F" w:rsidRDefault="00765B7F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 4 – 7:</w:t>
            </w:r>
          </w:p>
          <w:p w14:paraId="533C5A7A" w14:textId="76CC9203" w:rsidR="00252C2A" w:rsidRPr="00C82E01" w:rsidRDefault="187A7011" w:rsidP="00B22E8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Przygotowanie uczniów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do konkursów przedmiotowych.</w:t>
            </w:r>
          </w:p>
          <w:p w14:paraId="4C878040" w14:textId="210A6578" w:rsidR="00252C2A" w:rsidRPr="00C82E01" w:rsidRDefault="187A7011" w:rsidP="00B22E8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Analizowanie arkuszy egzaminacyjnych klas 8 w ramach przygotowań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do egzaminu.</w:t>
            </w:r>
          </w:p>
          <w:p w14:paraId="012F7847" w14:textId="7C11A266" w:rsidR="00252C2A" w:rsidRPr="00C82E01" w:rsidRDefault="187A7011" w:rsidP="00B22E8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Przeprowadzenie próbnych egzaminów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8-klasisty (oswajanie uczniów z arkuszem egzaminacyjnym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i występującymi tam typami zadań).</w:t>
            </w:r>
          </w:p>
          <w:p w14:paraId="281404EB" w14:textId="4B900F7A" w:rsidR="00252C2A" w:rsidRPr="00C82E01" w:rsidRDefault="241D86BA" w:rsidP="00B22E8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Udział uczniów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w Kangurze Matematycznym oraz </w:t>
            </w:r>
            <w:r w:rsidR="6FC1842A" w:rsidRPr="0DC9FC82">
              <w:rPr>
                <w:rFonts w:ascii="Times New Roman" w:hAnsi="Times New Roman" w:cs="Times New Roman"/>
                <w:sz w:val="24"/>
                <w:szCs w:val="24"/>
              </w:rPr>
              <w:t>w XXII Międzynarodowym Konkursie Matematycznym Klas Piątych.</w:t>
            </w:r>
          </w:p>
          <w:p w14:paraId="3D864FF8" w14:textId="70AE8EDD" w:rsidR="00252C2A" w:rsidRPr="00C82E01" w:rsidRDefault="7B1DE805" w:rsidP="00B22E8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Wykorzystywanie nowy technol</w:t>
            </w:r>
            <w:r w:rsidR="455C35D5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ogii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455C35D5" w:rsidRPr="0DC9FC82">
              <w:rPr>
                <w:rFonts w:ascii="Times New Roman" w:hAnsi="Times New Roman" w:cs="Times New Roman"/>
                <w:sz w:val="24"/>
                <w:szCs w:val="24"/>
              </w:rPr>
              <w:t>w nauce matematyki (aplikacje</w:t>
            </w:r>
            <w:r w:rsidR="4A2926D4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matematyczne</w:t>
            </w:r>
            <w:r w:rsidR="455C35D5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wpierane przez AI</w:t>
            </w:r>
            <w:r w:rsidR="1B7BF846" w:rsidRPr="0DC9FC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455C35D5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7CDAB1" w14:textId="0783E9D9" w:rsidR="00252C2A" w:rsidRPr="00C82E01" w:rsidRDefault="195A0EFA" w:rsidP="00B22E8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Udział uczniów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DC9FC82">
              <w:rPr>
                <w:rFonts w:ascii="Times New Roman" w:eastAsia="Calibri" w:hAnsi="Times New Roman" w:cs="Times New Roman"/>
                <w:sz w:val="24"/>
                <w:szCs w:val="24"/>
              </w:rPr>
              <w:t>XIV Światowym Dnu Tabliczki Mnożenia.</w:t>
            </w:r>
          </w:p>
          <w:p w14:paraId="226C53FB" w14:textId="229A06CF" w:rsidR="00252C2A" w:rsidRPr="00BD1B40" w:rsidRDefault="136644B9" w:rsidP="00B22E8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Udział klas VI oraz IV </w:t>
            </w:r>
            <w:proofErr w:type="spellStart"/>
            <w:r w:rsidRPr="0DC9FC82">
              <w:rPr>
                <w:rFonts w:ascii="Times New Roman" w:eastAsia="Calibri" w:hAnsi="Times New Roman" w:cs="Times New Roman"/>
                <w:sz w:val="24"/>
                <w:szCs w:val="24"/>
              </w:rPr>
              <w:t>a,c</w:t>
            </w:r>
            <w:proofErr w:type="spellEnd"/>
            <w:r w:rsidRPr="0DC9F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Edukacji Filmowej</w:t>
            </w:r>
            <w:r w:rsidR="000C1F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32F0F91" w14:textId="1ACDC223" w:rsidR="001639A3" w:rsidRPr="00D61244" w:rsidRDefault="00D3267C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104B6" w:rsidRPr="0DC9FC82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04B6" w:rsidRPr="0DC9FC82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104B6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4B6" w:rsidRPr="0DC9FC82">
              <w:rPr>
                <w:rFonts w:ascii="Times New Roman" w:hAnsi="Times New Roman" w:cs="Times New Roman"/>
                <w:sz w:val="24"/>
                <w:szCs w:val="24"/>
              </w:rPr>
              <w:t>współorganizujacy</w:t>
            </w:r>
            <w:proofErr w:type="spellEnd"/>
            <w:r w:rsidR="000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544C45" w14:textId="7FC12E68" w:rsidR="001639A3" w:rsidRPr="00D61244" w:rsidRDefault="76FA06D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. Nauczyciele klas 4-7.</w:t>
            </w:r>
          </w:p>
        </w:tc>
        <w:tc>
          <w:tcPr>
            <w:tcW w:w="992" w:type="dxa"/>
          </w:tcPr>
          <w:p w14:paraId="1FFEBCA6" w14:textId="1D410B2E" w:rsidR="00D73F0E" w:rsidRPr="00D61244" w:rsidRDefault="00D61244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4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  <w:r w:rsidR="00B4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DEB" w14:paraId="0E5D3F9F" w14:textId="77777777" w:rsidTr="00D54FCB">
        <w:tc>
          <w:tcPr>
            <w:tcW w:w="1413" w:type="dxa"/>
          </w:tcPr>
          <w:p w14:paraId="76746108" w14:textId="5F907A0F" w:rsidR="002D3DEB" w:rsidRPr="00B446F9" w:rsidRDefault="002D3DEB" w:rsidP="0074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Rozwój emocjonalny</w:t>
            </w:r>
          </w:p>
        </w:tc>
        <w:tc>
          <w:tcPr>
            <w:tcW w:w="2551" w:type="dxa"/>
          </w:tcPr>
          <w:p w14:paraId="57EFCE8C" w14:textId="65FBC49D" w:rsidR="003A4960" w:rsidRDefault="006C144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E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 xml:space="preserve">Rozwijanie umiejętności radzenia sobie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6C144E">
              <w:rPr>
                <w:rFonts w:ascii="Times New Roman" w:hAnsi="Times New Roman" w:cs="Times New Roman"/>
                <w:sz w:val="24"/>
                <w:szCs w:val="24"/>
              </w:rPr>
              <w:t>zachowaniami</w:t>
            </w:r>
            <w:proofErr w:type="spellEnd"/>
            <w:r w:rsidRPr="006C144E">
              <w:rPr>
                <w:rFonts w:ascii="Times New Roman" w:hAnsi="Times New Roman" w:cs="Times New Roman"/>
                <w:sz w:val="24"/>
                <w:szCs w:val="24"/>
              </w:rPr>
              <w:t xml:space="preserve"> agresywnymi.</w:t>
            </w:r>
          </w:p>
          <w:p w14:paraId="4B5829B5" w14:textId="10FF8DC2" w:rsidR="006C144E" w:rsidRDefault="006C144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E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 xml:space="preserve">Rozwijanie umiejętności lepszego rozumienia siebie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 xml:space="preserve">oraz prowadzenia rozmowy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 xml:space="preserve">w sytuacji konfliktu – podstawy negocjacji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>i mediacji.</w:t>
            </w:r>
          </w:p>
          <w:p w14:paraId="6F954013" w14:textId="36EE0E50" w:rsidR="002D3DEB" w:rsidRDefault="006C144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E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960"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Rozwijanie odporności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4960" w:rsidRPr="00DE574B">
              <w:rPr>
                <w:rFonts w:ascii="Times New Roman" w:hAnsi="Times New Roman" w:cs="Times New Roman"/>
                <w:sz w:val="24"/>
                <w:szCs w:val="24"/>
              </w:rPr>
              <w:t>na stres</w:t>
            </w:r>
            <w:r w:rsidR="002D3DEB" w:rsidRPr="00DE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BB5CA0" w14:textId="2DC453B9" w:rsidR="00AD44D7" w:rsidRPr="00DE574B" w:rsidRDefault="006C144E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4E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4D7" w:rsidRPr="00AD44D7">
              <w:rPr>
                <w:rFonts w:ascii="Times New Roman" w:hAnsi="Times New Roman" w:cs="Times New Roman"/>
                <w:sz w:val="24"/>
                <w:szCs w:val="24"/>
              </w:rPr>
              <w:t xml:space="preserve">Wspomaganie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44D7" w:rsidRPr="00AD44D7">
              <w:rPr>
                <w:rFonts w:ascii="Times New Roman" w:hAnsi="Times New Roman" w:cs="Times New Roman"/>
                <w:sz w:val="24"/>
                <w:szCs w:val="24"/>
              </w:rPr>
              <w:t>i wspieranie rozwoju uczniów oraz współpraca z rodzicami</w:t>
            </w:r>
            <w:r w:rsidR="001D5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F4DCE66" w14:textId="77777777" w:rsidR="00765B7F" w:rsidRPr="00765B7F" w:rsidRDefault="00765B7F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B7F">
              <w:rPr>
                <w:rFonts w:ascii="Times New Roman" w:hAnsi="Times New Roman" w:cs="Times New Roman"/>
                <w:b/>
                <w:sz w:val="24"/>
                <w:szCs w:val="24"/>
              </w:rPr>
              <w:t>Klasy 1 - 3:</w:t>
            </w:r>
          </w:p>
          <w:p w14:paraId="1D230E7E" w14:textId="77777777" w:rsidR="000A0443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 xml:space="preserve"> Zajęcia integracyjne.</w:t>
            </w:r>
          </w:p>
          <w:p w14:paraId="64EFA960" w14:textId="77777777" w:rsidR="000A0443" w:rsidRPr="00DE574B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Działania </w:t>
            </w:r>
            <w:proofErr w:type="spellStart"/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coachingowe</w:t>
            </w:r>
            <w:proofErr w:type="spellEnd"/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, rozpoznawanie mocnych stron, wykorzystywanie wiedzy o sobie i swoich umiejętnościach, budowanie pozytywnego obrazu siebie.</w:t>
            </w:r>
          </w:p>
          <w:p w14:paraId="5941AB27" w14:textId="77777777" w:rsidR="000A0443" w:rsidRPr="00DE574B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2. Samoocena i ocena koleżeńska zachowania.</w:t>
            </w:r>
          </w:p>
          <w:p w14:paraId="474FEADB" w14:textId="2C068769" w:rsidR="000A0443" w:rsidRPr="00DE574B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 Spotkania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pedagogiem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psychologiem, pedagogiem specjalnym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1BEC8" w14:textId="118583C4" w:rsidR="000A0443" w:rsidRPr="00DE574B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. Znajomość praw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i obowiązków ucznia. </w:t>
            </w:r>
          </w:p>
          <w:p w14:paraId="5830D5B9" w14:textId="77777777" w:rsidR="000A0443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. Indywidualne rozmowy nauczycieli z uczniami.</w:t>
            </w:r>
          </w:p>
          <w:p w14:paraId="6483F697" w14:textId="4A1CA7A8" w:rsidR="000A0443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D44D7">
              <w:rPr>
                <w:rFonts w:ascii="Times New Roman" w:hAnsi="Times New Roman" w:cs="Times New Roman"/>
                <w:sz w:val="24"/>
                <w:szCs w:val="24"/>
              </w:rPr>
              <w:t xml:space="preserve"> Pomoc uczniom pozostającym w trudnej sytuacji materialnej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44D7">
              <w:rPr>
                <w:rFonts w:ascii="Times New Roman" w:hAnsi="Times New Roman" w:cs="Times New Roman"/>
                <w:sz w:val="24"/>
                <w:szCs w:val="24"/>
              </w:rPr>
              <w:t xml:space="preserve">i życiowej. </w:t>
            </w:r>
          </w:p>
          <w:p w14:paraId="3597FDA3" w14:textId="77777777" w:rsidR="000A0443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44D7">
              <w:rPr>
                <w:rFonts w:ascii="Times New Roman" w:hAnsi="Times New Roman" w:cs="Times New Roman"/>
                <w:sz w:val="24"/>
                <w:szCs w:val="24"/>
              </w:rPr>
              <w:t xml:space="preserve">. Wspieranie uczniów zdolnych. </w:t>
            </w:r>
          </w:p>
          <w:p w14:paraId="22EA1695" w14:textId="6AAEED31" w:rsidR="000A0443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44D7">
              <w:rPr>
                <w:rFonts w:ascii="Times New Roman" w:hAnsi="Times New Roman" w:cs="Times New Roman"/>
                <w:sz w:val="24"/>
                <w:szCs w:val="24"/>
              </w:rPr>
              <w:t xml:space="preserve">. Wspieranie uczniów 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44D7">
              <w:rPr>
                <w:rFonts w:ascii="Times New Roman" w:hAnsi="Times New Roman" w:cs="Times New Roman"/>
                <w:sz w:val="24"/>
                <w:szCs w:val="24"/>
              </w:rPr>
              <w:t xml:space="preserve">z trudnościami w uczeniu się. </w:t>
            </w: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 xml:space="preserve">Prowadzenie zajęć specjalistycznych (korekcyjno-kompensacyjnych, dydaktyczno-wyrównawczych, logopedycznych i innych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44E">
              <w:rPr>
                <w:rFonts w:ascii="Times New Roman" w:hAnsi="Times New Roman" w:cs="Times New Roman"/>
                <w:sz w:val="24"/>
                <w:szCs w:val="24"/>
              </w:rPr>
              <w:t>o charakterze terapeutycznym).</w:t>
            </w:r>
          </w:p>
          <w:p w14:paraId="097106BB" w14:textId="4063EB66" w:rsidR="000A0443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44D7">
              <w:rPr>
                <w:rFonts w:ascii="Times New Roman" w:hAnsi="Times New Roman" w:cs="Times New Roman"/>
                <w:sz w:val="24"/>
                <w:szCs w:val="24"/>
              </w:rPr>
              <w:t xml:space="preserve">. Dostosowanie wymagań edukacyjnych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44D7">
              <w:rPr>
                <w:rFonts w:ascii="Times New Roman" w:hAnsi="Times New Roman" w:cs="Times New Roman"/>
                <w:sz w:val="24"/>
                <w:szCs w:val="24"/>
              </w:rPr>
              <w:t>do indywidualnych potrzeb uczniów.</w:t>
            </w:r>
          </w:p>
          <w:p w14:paraId="501BFB0A" w14:textId="53CE55F4" w:rsidR="000A0443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Praca z uczniem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doświadczeniem migracyjnym – wsparcie nauczycieli specjalistów.</w:t>
            </w:r>
          </w:p>
          <w:p w14:paraId="5C7A96EE" w14:textId="77777777" w:rsidR="000A0443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D44D7">
              <w:rPr>
                <w:rFonts w:ascii="Times New Roman" w:hAnsi="Times New Roman" w:cs="Times New Roman"/>
                <w:sz w:val="24"/>
                <w:szCs w:val="24"/>
              </w:rPr>
              <w:t xml:space="preserve"> Aktywny udział rodziców w życiu szkoły.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D44D7">
              <w:rPr>
                <w:rFonts w:ascii="Times New Roman" w:hAnsi="Times New Roman" w:cs="Times New Roman"/>
                <w:sz w:val="24"/>
                <w:szCs w:val="24"/>
              </w:rPr>
              <w:t xml:space="preserve">. Budowanie wśród uczniów kompetencji </w:t>
            </w:r>
            <w:r w:rsidRPr="00AD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przyszłości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kompetencji kluczowych.</w:t>
            </w:r>
          </w:p>
          <w:p w14:paraId="35F495AF" w14:textId="2BC72AC4" w:rsidR="000A0443" w:rsidRPr="00765B7F" w:rsidRDefault="000A0443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13. Realizacja Rekomendowanych Profilaktycznych Programów, </w:t>
            </w:r>
          </w:p>
          <w:p w14:paraId="0E8A4D87" w14:textId="5E68597F" w:rsidR="0DC9FC82" w:rsidRDefault="0DC9FC82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E6A75" w14:textId="77777777" w:rsidR="00765B7F" w:rsidRPr="00765B7F" w:rsidRDefault="00765B7F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B7F">
              <w:rPr>
                <w:rFonts w:ascii="Times New Roman" w:hAnsi="Times New Roman" w:cs="Times New Roman"/>
                <w:b/>
                <w:sz w:val="24"/>
                <w:szCs w:val="24"/>
              </w:rPr>
              <w:t>Klasy 4 – 7:</w:t>
            </w:r>
          </w:p>
          <w:p w14:paraId="356989E1" w14:textId="0849073C" w:rsidR="00AD44D7" w:rsidRPr="00DB5DF9" w:rsidRDefault="449B2D20" w:rsidP="00B22E8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Przeprowadzenie zajęć z mediacji rówieśniczej (nauka dyplomatycznego rozwiązywania sporów).</w:t>
            </w:r>
          </w:p>
          <w:p w14:paraId="506C057A" w14:textId="544A82F1" w:rsidR="00AD44D7" w:rsidRPr="00DB5DF9" w:rsidRDefault="53E61D89" w:rsidP="00B22E8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i realizacja przez uczniów szkolnego projektu “Słownik emocji”.</w:t>
            </w:r>
          </w:p>
          <w:p w14:paraId="53DD558B" w14:textId="498E3E0D" w:rsidR="00AD44D7" w:rsidRPr="00DB5DF9" w:rsidRDefault="53E61D89" w:rsidP="00B22E8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Przeprowadzenie zajęć przez psychologa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i pedagoga szkolnego na temat radzenia sobie z trudnymi emocjami.</w:t>
            </w:r>
          </w:p>
        </w:tc>
        <w:tc>
          <w:tcPr>
            <w:tcW w:w="1843" w:type="dxa"/>
          </w:tcPr>
          <w:p w14:paraId="344597CE" w14:textId="7AF0C278" w:rsidR="00747C57" w:rsidRDefault="000C1FC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Nauczyciele specjaliści. </w:t>
            </w:r>
            <w:r w:rsidR="00C104B6" w:rsidRPr="0DC9FC82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04B6" w:rsidRPr="0DC9FC82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104B6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4B6" w:rsidRPr="0DC9FC82">
              <w:rPr>
                <w:rFonts w:ascii="Times New Roman" w:hAnsi="Times New Roman" w:cs="Times New Roman"/>
                <w:sz w:val="24"/>
                <w:szCs w:val="24"/>
              </w:rPr>
              <w:t>współorganizujacy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8BA89B" w14:textId="6E935947" w:rsidR="3C4A2C77" w:rsidRDefault="3C4A2C7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E6617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F358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B9DC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B0D6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D6D06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04531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11A9E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A077E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EAAB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BC6E5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5A042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D72B9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D365" w14:textId="77777777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EA553" w14:textId="77777777" w:rsidR="00EE1C3A" w:rsidRDefault="00EE1C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79327" w14:textId="333B0F02" w:rsidR="00AD44D7" w:rsidRPr="00D61244" w:rsidRDefault="00AD44D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2CE318" w14:textId="742812BE" w:rsidR="001639A3" w:rsidRDefault="00D61244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4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058F9B44" w14:textId="76C61A4C" w:rsidR="00747C57" w:rsidRDefault="00241BB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miarę diagnozowanych potrzeb</w:t>
            </w:r>
            <w:r w:rsidR="00DB5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77BCDD" w14:textId="77777777" w:rsidR="00AD44D7" w:rsidRDefault="00AD44D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54152" w14:textId="7BBB8AE0" w:rsidR="00AD44D7" w:rsidRPr="00D61244" w:rsidRDefault="00AD44D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EB" w14:paraId="42FD3456" w14:textId="77777777" w:rsidTr="00D54FCB">
        <w:tc>
          <w:tcPr>
            <w:tcW w:w="1413" w:type="dxa"/>
          </w:tcPr>
          <w:p w14:paraId="0D6B4051" w14:textId="523A8795" w:rsidR="00B3534C" w:rsidRPr="00B3534C" w:rsidRDefault="003A4960" w:rsidP="007A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F9">
              <w:rPr>
                <w:rFonts w:ascii="Times New Roman" w:hAnsi="Times New Roman" w:cs="Times New Roman"/>
                <w:b/>
                <w:sz w:val="24"/>
                <w:szCs w:val="24"/>
              </w:rPr>
              <w:t>Promocja zdrowia psychicznego</w:t>
            </w:r>
            <w:r w:rsidR="00B3534C" w:rsidRPr="00B3534C">
              <w:rPr>
                <w:rFonts w:ascii="Lato" w:hAnsi="Lato" w:cs="Calibri"/>
                <w:color w:val="000000"/>
                <w:sz w:val="20"/>
                <w:szCs w:val="20"/>
              </w:rPr>
              <w:t xml:space="preserve"> </w:t>
            </w:r>
            <w:r w:rsidR="00B3534C" w:rsidRPr="00B35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Wspieranie dobrostanu dzieci, ich zdrowia psychicznego. Rozwijanie u uczniów empatii i wrażliwości na potrzeby innych. Podnoszenie jakości edukacji włączającej  i  </w:t>
            </w:r>
            <w:r w:rsidR="00B3534C" w:rsidRPr="00B35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umiejętności pracy z  zespołem zróżnicowanym. </w:t>
            </w:r>
          </w:p>
          <w:p w14:paraId="2A5E740E" w14:textId="496FA43B" w:rsidR="002D3DEB" w:rsidRPr="00DB5DF9" w:rsidRDefault="002D3DEB" w:rsidP="00743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2B5C51" w14:textId="147DE185" w:rsidR="00475CFD" w:rsidRDefault="007A08E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E3">
              <w:rPr>
                <w:rFonts w:ascii="Symbol" w:eastAsia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56E">
              <w:rPr>
                <w:rFonts w:ascii="Times New Roman" w:hAnsi="Times New Roman" w:cs="Times New Roman"/>
                <w:sz w:val="24"/>
                <w:szCs w:val="24"/>
              </w:rPr>
              <w:t>Wspieranie dobrostanu uczniów</w:t>
            </w:r>
            <w:r w:rsidR="00526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3CE5C1" w14:textId="70EF6524" w:rsidR="00A63B36" w:rsidRPr="00DE574B" w:rsidRDefault="007A08E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E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36"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Kształtowanie umiejętności samokontroli, rozpoznawania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3B36" w:rsidRPr="00DE574B">
              <w:rPr>
                <w:rFonts w:ascii="Times New Roman" w:hAnsi="Times New Roman" w:cs="Times New Roman"/>
                <w:sz w:val="24"/>
                <w:szCs w:val="24"/>
              </w:rPr>
              <w:t>i wyrażania własnych emocji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empatii.</w:t>
            </w:r>
          </w:p>
          <w:p w14:paraId="4B8BE14A" w14:textId="2B080FEA" w:rsidR="00E90293" w:rsidRDefault="007A08E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E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93"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Wspieranie uczniów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0293"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o różnych potrzebach edukacyjnych. </w:t>
            </w:r>
          </w:p>
          <w:p w14:paraId="4370C870" w14:textId="6F5744F8" w:rsidR="007A08E3" w:rsidRPr="00DE574B" w:rsidRDefault="007A08E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E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Tworzenie warunków do nauki i rozwoju dla wszystkich uczniów </w:t>
            </w:r>
            <w:r w:rsidR="00403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uwzględnieniem indywidualnych potrzeb i </w:t>
            </w:r>
            <w:r w:rsidR="001D556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dolności.</w:t>
            </w:r>
          </w:p>
          <w:p w14:paraId="049706E5" w14:textId="6BE7FFEF" w:rsidR="00E90293" w:rsidRPr="00DE574B" w:rsidRDefault="00E9029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3A32AC" w14:textId="737E811A" w:rsidR="005268B7" w:rsidRDefault="005268B7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Klasy 1 - </w:t>
            </w:r>
            <w:r w:rsidR="44BCD299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FDBC9A5" w14:textId="00C34BFC" w:rsidR="000A0443" w:rsidRPr="00DE574B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3A8F">
              <w:rPr>
                <w:rFonts w:ascii="Times New Roman" w:hAnsi="Times New Roman" w:cs="Times New Roman"/>
                <w:sz w:val="24"/>
                <w:szCs w:val="24"/>
              </w:rPr>
              <w:t xml:space="preserve">Uroczystości szkolne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A8F">
              <w:rPr>
                <w:rFonts w:ascii="Times New Roman" w:hAnsi="Times New Roman" w:cs="Times New Roman"/>
                <w:sz w:val="24"/>
                <w:szCs w:val="24"/>
              </w:rPr>
              <w:t>i narodowe (apele, indywidualne obchody klasowe).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Wigilia szkolna.</w:t>
            </w:r>
          </w:p>
          <w:p w14:paraId="4DD3946F" w14:textId="5874E45E" w:rsidR="000A0443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0443" w:rsidRPr="005E3A8F">
              <w:rPr>
                <w:rFonts w:ascii="Times New Roman" w:hAnsi="Times New Roman" w:cs="Times New Roman"/>
                <w:sz w:val="24"/>
                <w:szCs w:val="24"/>
              </w:rPr>
              <w:t>Festyn pod Budzącą się Szkołą</w:t>
            </w:r>
            <w:r w:rsidR="000A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249D4" w14:textId="4911414A" w:rsidR="000A0443" w:rsidRPr="005E3A8F" w:rsidRDefault="080E5D4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80E5D4D">
              <w:rPr>
                <w:rFonts w:ascii="Times New Roman" w:hAnsi="Times New Roman" w:cs="Times New Roman"/>
                <w:sz w:val="24"/>
                <w:szCs w:val="24"/>
              </w:rPr>
              <w:t xml:space="preserve">3. Kontynuacja realizacji projektów w ramach oddziaływań profilaktycznych,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80E5D4D">
              <w:rPr>
                <w:rFonts w:ascii="Times New Roman" w:hAnsi="Times New Roman" w:cs="Times New Roman"/>
                <w:sz w:val="24"/>
                <w:szCs w:val="24"/>
              </w:rPr>
              <w:t xml:space="preserve">w zakresie pomocy psychologiczno-pedagogicznych: UNICEF. </w:t>
            </w:r>
          </w:p>
          <w:p w14:paraId="12072C40" w14:textId="584A8FE0" w:rsidR="000A0443" w:rsidRPr="00DE574B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 Trening emocji: rozpoznawanie, nazywanie i wyrażanie emocji w różnych sytuacjach, rozumienie emocji i stanów innych osób w otoczeniu, adekwatne reagowanie </w:t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wobec potrzeb innych osób. </w:t>
            </w:r>
          </w:p>
          <w:p w14:paraId="38394BBF" w14:textId="76CE305F" w:rsidR="000A0443" w:rsidRPr="00DE574B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443">
              <w:rPr>
                <w:rFonts w:ascii="Times New Roman" w:hAnsi="Times New Roman" w:cs="Times New Roman"/>
                <w:bCs/>
                <w:sz w:val="24"/>
                <w:szCs w:val="24"/>
              </w:rPr>
              <w:t>Wsparcie</w:t>
            </w:r>
            <w:r w:rsidR="000A0443" w:rsidRPr="004E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rodzic</w:t>
            </w:r>
            <w:r w:rsidR="000A0443">
              <w:rPr>
                <w:rFonts w:ascii="Times New Roman" w:hAnsi="Times New Roman" w:cs="Times New Roman"/>
                <w:bCs/>
                <w:sz w:val="24"/>
                <w:szCs w:val="24"/>
              </w:rPr>
              <w:t>ów</w:t>
            </w:r>
            <w:r w:rsidR="000A0443" w:rsidRPr="004E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4FC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0A0443" w:rsidRPr="004E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zakresie podnoszenia kompetencji wychowawczych. </w:t>
            </w:r>
          </w:p>
          <w:p w14:paraId="091BB695" w14:textId="5F22964F" w:rsidR="000A0443" w:rsidRPr="00DE574B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.Tematyka godzin wychowawczych dopasowana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>do problematyki .</w:t>
            </w:r>
          </w:p>
          <w:p w14:paraId="7A15ECD7" w14:textId="44DC9640" w:rsidR="000A0443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Praca nad konfliktem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w środowisku klasowym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>i szkolnym.</w:t>
            </w:r>
          </w:p>
          <w:p w14:paraId="291A5387" w14:textId="6601EA49" w:rsidR="000A0443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>. Zajęcia z pedagogiem</w:t>
            </w:r>
            <w:r w:rsidR="000A0443">
              <w:rPr>
                <w:rFonts w:ascii="Times New Roman" w:hAnsi="Times New Roman" w:cs="Times New Roman"/>
                <w:sz w:val="24"/>
                <w:szCs w:val="24"/>
              </w:rPr>
              <w:t>, psychologiem.</w:t>
            </w:r>
            <w:r w:rsidR="000A0443" w:rsidRPr="00E10757">
              <w:rPr>
                <w:rFonts w:ascii="Times New Roman" w:hAnsi="Times New Roman" w:cs="Times New Roman"/>
                <w:sz w:val="24"/>
                <w:szCs w:val="24"/>
              </w:rPr>
              <w:t xml:space="preserve"> Indywidualne wsparcie ucznia przez pedagoga szkolnego oraz nauczycieli specjalistów.</w:t>
            </w:r>
          </w:p>
          <w:p w14:paraId="72032241" w14:textId="5D7CE68C" w:rsidR="000A0443" w:rsidRPr="00DE574B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>.Wspólpraca z Poradnią Psychologiczno-</w:t>
            </w:r>
            <w:r w:rsidR="000A0443">
              <w:rPr>
                <w:rFonts w:ascii="Times New Roman" w:hAnsi="Times New Roman" w:cs="Times New Roman"/>
                <w:sz w:val="24"/>
                <w:szCs w:val="24"/>
              </w:rPr>
              <w:t>Pedagogiczną nr 1</w:t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0443" w:rsidRPr="00DE574B">
              <w:rPr>
                <w:rFonts w:ascii="Times New Roman" w:hAnsi="Times New Roman" w:cs="Times New Roman"/>
                <w:sz w:val="24"/>
                <w:szCs w:val="24"/>
              </w:rPr>
              <w:t>w Olsztynie.</w:t>
            </w:r>
          </w:p>
          <w:p w14:paraId="7D460B00" w14:textId="0F46520E" w:rsidR="000A0443" w:rsidRPr="00DE574B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.Dostosowanie działań na lekcjach do specjalnych potrzeb ucznia.</w:t>
            </w:r>
            <w:r w:rsidRPr="00E10757">
              <w:rPr>
                <w:rFonts w:ascii="Times New Roman" w:hAnsi="Times New Roman" w:cs="Times New Roman"/>
                <w:sz w:val="24"/>
                <w:szCs w:val="24"/>
              </w:rPr>
              <w:t xml:space="preserve"> Zajęcia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757">
              <w:rPr>
                <w:rFonts w:ascii="Times New Roman" w:hAnsi="Times New Roman" w:cs="Times New Roman"/>
                <w:sz w:val="24"/>
                <w:szCs w:val="24"/>
              </w:rPr>
              <w:t xml:space="preserve">z zakresu pomocy p-p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0757">
              <w:rPr>
                <w:rFonts w:ascii="Times New Roman" w:hAnsi="Times New Roman" w:cs="Times New Roman"/>
                <w:sz w:val="24"/>
                <w:szCs w:val="24"/>
              </w:rPr>
              <w:t>na terenie szkoły.</w:t>
            </w:r>
          </w:p>
          <w:p w14:paraId="0320F4B7" w14:textId="313E73A4" w:rsidR="000A0443" w:rsidRPr="00DE574B" w:rsidRDefault="000A044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Obchody Światowego Dnia </w:t>
            </w:r>
            <w:r w:rsidR="001341B3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wiadomości Autyzmu.</w:t>
            </w:r>
          </w:p>
          <w:p w14:paraId="7FB6AD96" w14:textId="5D0EAB9E" w:rsidR="005268B7" w:rsidRPr="005268B7" w:rsidRDefault="001341B3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D</w:t>
            </w:r>
            <w:r w:rsidR="000A0443">
              <w:rPr>
                <w:rFonts w:ascii="Times New Roman" w:hAnsi="Times New Roman" w:cs="Times New Roman"/>
                <w:sz w:val="24"/>
                <w:szCs w:val="24"/>
              </w:rPr>
              <w:t xml:space="preserve">iagnozy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umiejętności uczniów.</w:t>
            </w:r>
          </w:p>
          <w:p w14:paraId="1E2E456C" w14:textId="17C69C8F" w:rsidR="005268B7" w:rsidRPr="005268B7" w:rsidRDefault="163A1B60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Dodatkowe działania </w:t>
            </w:r>
            <w:r w:rsidR="00D5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klasach</w:t>
            </w:r>
            <w:r w:rsidR="005268B7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– 7:</w:t>
            </w:r>
          </w:p>
          <w:p w14:paraId="30F02F72" w14:textId="3AAE7082" w:rsidR="00801860" w:rsidRPr="00DE574B" w:rsidRDefault="151B7FC3" w:rsidP="00B22E8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Przeprowadzenie lekcji na temat </w:t>
            </w:r>
            <w:proofErr w:type="spellStart"/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neuroróżnorodności</w:t>
            </w:r>
            <w:proofErr w:type="spellEnd"/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9FA7938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kładących nacisk na uwrażliwianie uczniów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9FA7938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na specjalne potrzeby uczniów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9FA7938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z orzeczeniami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9FA7938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i opiniami, a także - szerzej -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9FA7938" w:rsidRPr="0DC9FC8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dobrostan wszystkich uczących się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73C61FFF" w:rsidRPr="0DC9FC82">
              <w:rPr>
                <w:rFonts w:ascii="Times New Roman" w:hAnsi="Times New Roman" w:cs="Times New Roman"/>
                <w:sz w:val="24"/>
                <w:szCs w:val="24"/>
              </w:rPr>
              <w:t>szkole</w:t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A7CB785" w14:textId="73F6BDD5" w:rsidR="00801860" w:rsidRPr="00747C57" w:rsidRDefault="6B4C9E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B4C9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6B4C9ECA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6B4C9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B4C9ECA">
              <w:rPr>
                <w:rFonts w:ascii="Times New Roman" w:hAnsi="Times New Roman" w:cs="Times New Roman"/>
                <w:sz w:val="24"/>
                <w:szCs w:val="24"/>
              </w:rPr>
              <w:t>współorganizujacy</w:t>
            </w:r>
            <w:proofErr w:type="spellEnd"/>
            <w:r w:rsidR="000C1FC3">
              <w:rPr>
                <w:rFonts w:ascii="Times New Roman" w:hAnsi="Times New Roman" w:cs="Times New Roman"/>
                <w:sz w:val="24"/>
                <w:szCs w:val="24"/>
              </w:rPr>
              <w:t>. Nauczyciele specjaliści.</w:t>
            </w:r>
          </w:p>
          <w:p w14:paraId="0959015C" w14:textId="5BDD8A47" w:rsidR="00801860" w:rsidRPr="00747C57" w:rsidRDefault="6B4C9EC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B4C9ECA"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0AC4192" w14:textId="65C22F28" w:rsidR="0057706A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57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C57">
              <w:rPr>
                <w:rFonts w:ascii="Times New Roman" w:hAnsi="Times New Roman" w:cs="Times New Roman"/>
                <w:sz w:val="24"/>
                <w:szCs w:val="24"/>
              </w:rPr>
              <w:t>z kalendarzem pracy szkoły</w:t>
            </w:r>
            <w:r w:rsidR="00577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43C38" w14:textId="15935839" w:rsidR="00747C57" w:rsidRDefault="00747C5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14:paraId="5BE4236D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ADFD9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3A40F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A03B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046D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DC374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2F345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C6B7D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9EDA3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E1E7C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0AC9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649D1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05F1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9B566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F4690" w14:textId="222EE298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7B5A9" w14:textId="77777777" w:rsidR="00123F07" w:rsidRDefault="00123F0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CAD7" w14:textId="7B5C6716" w:rsidR="00801860" w:rsidRPr="00747C57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153" w14:paraId="032FE0B0" w14:textId="77777777" w:rsidTr="00D54FCB">
        <w:tc>
          <w:tcPr>
            <w:tcW w:w="1413" w:type="dxa"/>
          </w:tcPr>
          <w:p w14:paraId="6CEE5FB6" w14:textId="77777777" w:rsidR="00E84153" w:rsidRPr="00E84153" w:rsidRDefault="00E84153" w:rsidP="00E84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Profilaktyka przemocy rówieśniczej, zdrowie psychiczne dzieci i młodzieży, wsparcie w kryzysach psychicznych, profilaktyka uzależnień.</w:t>
            </w:r>
          </w:p>
          <w:p w14:paraId="41370414" w14:textId="77777777" w:rsidR="00E84153" w:rsidRPr="00DB5DF9" w:rsidRDefault="00E84153" w:rsidP="007A0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7BC1DE" w14:textId="73F8D00B" w:rsidR="00E8415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>Przeciwdziałanie przemocy rówieśniczej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521DA0" w14:textId="393980A8" w:rsidR="00E8415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>Zdrowie psychiczne dzieci i młodzieży</w:t>
            </w:r>
          </w:p>
          <w:p w14:paraId="658AB446" w14:textId="3725B5F0" w:rsidR="00E8415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>Wsparcie w kryzysach psychicznych</w:t>
            </w:r>
          </w:p>
          <w:p w14:paraId="76A437F9" w14:textId="53A8B906" w:rsidR="00E84153" w:rsidRPr="007A08E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>Profilaktyka uzależnień</w:t>
            </w:r>
          </w:p>
        </w:tc>
        <w:tc>
          <w:tcPr>
            <w:tcW w:w="2835" w:type="dxa"/>
          </w:tcPr>
          <w:p w14:paraId="53A41CFE" w14:textId="281C1F6E" w:rsidR="00E84153" w:rsidRPr="00E84153" w:rsidRDefault="00E84153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Klasy 1 - </w:t>
            </w:r>
            <w:r w:rsidR="03F907A5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D75A6AB" w14:textId="584FAF8B" w:rsidR="001341B3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Wspólpraca</w:t>
            </w:r>
            <w:proofErr w:type="spellEnd"/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 z Poradnią Psychologiczno-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Pedagogiczną nr 1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w Olsztynie.</w:t>
            </w:r>
          </w:p>
          <w:p w14:paraId="5105F7B1" w14:textId="511F0E0E" w:rsidR="001341B3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 Dostosowanie działań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profilaktyki rówieśniczej na lekcjach.</w:t>
            </w:r>
          </w:p>
          <w:p w14:paraId="59AA619A" w14:textId="1B220FCC" w:rsidR="001341B3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 Zajęcia z pedagogiem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psychologiem.</w:t>
            </w:r>
            <w:r w:rsidRPr="00E10757">
              <w:rPr>
                <w:rFonts w:ascii="Times New Roman" w:hAnsi="Times New Roman" w:cs="Times New Roman"/>
                <w:sz w:val="24"/>
                <w:szCs w:val="24"/>
              </w:rPr>
              <w:t xml:space="preserve"> Indywidualne wsparcie ucznia przez pedagoga szkolnego oraz nauczycieli specjalistów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D24A97" w14:textId="3465B577" w:rsidR="001341B3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 Praca nad konfliktem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w środowisku klasowym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>i szkolnym.</w:t>
            </w:r>
          </w:p>
          <w:p w14:paraId="59F92B64" w14:textId="658BE3F4" w:rsidR="00E84153" w:rsidRPr="001341B3" w:rsidRDefault="001341B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E574B">
              <w:rPr>
                <w:rFonts w:ascii="Times New Roman" w:hAnsi="Times New Roman" w:cs="Times New Roman"/>
                <w:sz w:val="24"/>
                <w:szCs w:val="24"/>
              </w:rPr>
              <w:t xml:space="preserve"> Trening emocji: rozpoznawanie, nazywanie i wyrażanie emocji w różnych sytuacjach, rozumienie emocji i stanów innych osób w otoczeniu, adekwatne reagowanie wobec potrzeb innych osób.</w:t>
            </w:r>
          </w:p>
          <w:p w14:paraId="4702837A" w14:textId="44F69EE3" w:rsidR="00E84153" w:rsidRPr="00E84153" w:rsidRDefault="28E1F290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Dodatkowe działania </w:t>
            </w:r>
            <w:r w:rsidR="00D5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klasach</w:t>
            </w:r>
            <w:r w:rsidR="00E84153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– 7:</w:t>
            </w:r>
          </w:p>
          <w:p w14:paraId="15043AF4" w14:textId="0CDF190B" w:rsidR="00E84153" w:rsidRPr="005268B7" w:rsidRDefault="42895B14" w:rsidP="00B22E8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Przeprowadzenie lekcji wychowawczych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o zagrożeniach związanych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z różnego rodzaju uzależnieniami oraz przemocą rówieśniczą.</w:t>
            </w:r>
          </w:p>
        </w:tc>
        <w:tc>
          <w:tcPr>
            <w:tcW w:w="1843" w:type="dxa"/>
          </w:tcPr>
          <w:p w14:paraId="6AE83DAD" w14:textId="0DEF7E2F" w:rsidR="00E84153" w:rsidRPr="00747C57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, nauczyciel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współorganizujacy</w:t>
            </w:r>
            <w:proofErr w:type="spellEnd"/>
            <w:r w:rsidR="000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5660E8" w14:textId="33959E87" w:rsidR="00E84153" w:rsidRPr="00747C57" w:rsidRDefault="5D516E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05C30D7" w14:textId="3CEF5758" w:rsidR="00E84153" w:rsidRPr="00E8415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 xml:space="preserve">Cały rok szkolny. Zgodnie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>z kalendarzem pracy szkoły.</w:t>
            </w:r>
          </w:p>
          <w:p w14:paraId="6BCA6385" w14:textId="77777777" w:rsidR="00E84153" w:rsidRPr="00E8415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>W miarę diagnozowanych potrzeb.</w:t>
            </w:r>
          </w:p>
          <w:p w14:paraId="32D07BF3" w14:textId="77777777" w:rsidR="00E84153" w:rsidRPr="00747C57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153" w14:paraId="2AEE9441" w14:textId="77777777" w:rsidTr="00D54FCB">
        <w:tc>
          <w:tcPr>
            <w:tcW w:w="1413" w:type="dxa"/>
          </w:tcPr>
          <w:p w14:paraId="6738E00F" w14:textId="78E42595" w:rsidR="00E84153" w:rsidRPr="00E84153" w:rsidRDefault="00E84153" w:rsidP="00E84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Promowanie higieny cyfrowej i bezpiecznego poruszania się w sieci, rozwijanie umiejętności krytycznej analizy informacji </w:t>
            </w:r>
            <w:r w:rsidRPr="00E841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dostępnych w Internecie, poprawne metodycznie wykorzystywanie przez nauczycieli nowoczesnych technologii, w szczególności opartych na sztucznej inteligencji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AF838AE" w14:textId="65D06B9F" w:rsidR="00E8415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3">
              <w:rPr>
                <w:rFonts w:ascii="Symbol" w:eastAsia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 xml:space="preserve">Higiena cyfrowa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>i bezpieczne korzystanie z Internetu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F1891" w14:textId="05FF745A" w:rsidR="00E8415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>Krytyczna analiza informacji w Internecie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B68FC9" w14:textId="449D3A35" w:rsidR="00E8415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Wartościowe </w:t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 xml:space="preserve">korzystanie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>z technologii przez uczniów i nauczycieli</w:t>
            </w:r>
          </w:p>
          <w:p w14:paraId="0BF87DCA" w14:textId="34A2FA9D" w:rsidR="00E84153" w:rsidRPr="007A08E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0DB853D" w14:textId="71F441E1" w:rsidR="00E84153" w:rsidRDefault="00E84153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Klasy 1 - </w:t>
            </w:r>
            <w:r w:rsidR="56E53D83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DE955F4" w14:textId="2F6B1F54" w:rsidR="001839F4" w:rsidRPr="001839F4" w:rsidRDefault="001839F4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39F4">
              <w:rPr>
                <w:rFonts w:ascii="Times New Roman" w:hAnsi="Times New Roman" w:cs="Times New Roman"/>
                <w:sz w:val="24"/>
                <w:szCs w:val="24"/>
              </w:rPr>
              <w:t xml:space="preserve">Korzystanie przez nauczycieli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9F4">
              <w:rPr>
                <w:rFonts w:ascii="Times New Roman" w:hAnsi="Times New Roman" w:cs="Times New Roman"/>
                <w:sz w:val="24"/>
                <w:szCs w:val="24"/>
              </w:rPr>
              <w:t>z nowoczesnych technologii oraz efektywne wykorzystanie interdyscyplinarnych metod nauczania (wykorzystanie elementów gier, eksperymentów, zasobów online, w tym</w:t>
            </w:r>
            <w:r w:rsidRPr="001839F4">
              <w:rPr>
                <w:rFonts w:ascii="Arial" w:hAnsi="Arial" w:cs="Arial"/>
                <w:color w:val="343434"/>
                <w:sz w:val="27"/>
                <w:szCs w:val="27"/>
                <w:shd w:val="clear" w:color="auto" w:fill="FFFFFF"/>
              </w:rPr>
              <w:t xml:space="preserve"> </w:t>
            </w:r>
            <w:r w:rsidRPr="001839F4">
              <w:rPr>
                <w:rFonts w:ascii="Times New Roman" w:hAnsi="Times New Roman" w:cs="Times New Roman"/>
                <w:sz w:val="24"/>
                <w:szCs w:val="24"/>
              </w:rPr>
              <w:t>aplikacji matematycznych).</w:t>
            </w:r>
          </w:p>
          <w:p w14:paraId="309CB8F6" w14:textId="48B2F5F6" w:rsidR="001341B3" w:rsidRDefault="001839F4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B55177">
              <w:rPr>
                <w:rFonts w:ascii="Times New Roman" w:hAnsi="Times New Roman" w:cs="Times New Roman"/>
                <w:sz w:val="24"/>
                <w:szCs w:val="24"/>
              </w:rPr>
              <w:t xml:space="preserve">Ćwiczenia praktyczne ukierunkowane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177">
              <w:rPr>
                <w:rFonts w:ascii="Times New Roman" w:hAnsi="Times New Roman" w:cs="Times New Roman"/>
                <w:sz w:val="24"/>
                <w:szCs w:val="24"/>
              </w:rPr>
              <w:t>na rozwijanie umiejętności analitycznych, krytycznych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177">
              <w:rPr>
                <w:rFonts w:ascii="Times New Roman" w:hAnsi="Times New Roman" w:cs="Times New Roman"/>
                <w:sz w:val="24"/>
                <w:szCs w:val="24"/>
              </w:rPr>
              <w:t xml:space="preserve"> i twórczych uczniów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35A977" w14:textId="77777777" w:rsidR="00D54FCB" w:rsidRDefault="001839F4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 xml:space="preserve">Organizowanie uroczystości, w tym Dzień Bezpiecznego Internetu, Europejski Tydzień Kodowania. </w:t>
            </w:r>
          </w:p>
          <w:p w14:paraId="73C9EEF0" w14:textId="6EB326B9" w:rsidR="001839F4" w:rsidRDefault="001839F4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>Lekcje z Tabletem.</w:t>
            </w:r>
          </w:p>
          <w:p w14:paraId="24E06B5E" w14:textId="3E304695" w:rsidR="001839F4" w:rsidRDefault="001839F4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Udział w projektach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 xml:space="preserve"> i kampaniach edukacyjnych dotyczących bezpieczeństwa w sieci. </w:t>
            </w:r>
          </w:p>
          <w:p w14:paraId="4DCAAFD0" w14:textId="77777777" w:rsidR="00D54FCB" w:rsidRDefault="001839F4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0C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 xml:space="preserve">Poprawne metodycznie wykorzystywanie przez nauczycieli narzędzi </w:t>
            </w:r>
          </w:p>
          <w:p w14:paraId="5083CA7E" w14:textId="4E9E1184" w:rsidR="001839F4" w:rsidRDefault="001839F4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 xml:space="preserve">i materiałów dostępnych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 xml:space="preserve">w sieci, w szczególności opartych na sztucznej inteligencji, korzystanie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46F9">
              <w:rPr>
                <w:rFonts w:ascii="Times New Roman" w:hAnsi="Times New Roman" w:cs="Times New Roman"/>
                <w:sz w:val="24"/>
                <w:szCs w:val="24"/>
              </w:rPr>
              <w:t>z zasobów Zintegrowanej Platformy Edukacyjnej.</w:t>
            </w:r>
          </w:p>
          <w:p w14:paraId="47414FEC" w14:textId="3B9DB71A" w:rsidR="001839F4" w:rsidRDefault="001839F4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Realizacja zajęć specjalistycznych,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zakresu pomocy psychologiczno-pedagogicznej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wykorzystaniem programów multimedialnych</w:t>
            </w:r>
          </w:p>
          <w:p w14:paraId="7622D075" w14:textId="69E18802" w:rsidR="00C077F8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 xml:space="preserve">Ukazywanie negatywnego wpływu przemocy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>i wulgaryzmów w środkach przekazu i grach komputerowych na postawy społeczne uczniów podczas zajęć lekcyjnych.</w:t>
            </w:r>
          </w:p>
          <w:p w14:paraId="30A41975" w14:textId="2992D42A" w:rsidR="00C077F8" w:rsidRDefault="00C077F8" w:rsidP="007214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 xml:space="preserve">Zwiększenie wiedzy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 xml:space="preserve">i świadomości rodzica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>w obszarze współczesnych uzależnień dzieci.</w:t>
            </w:r>
            <w:r w:rsidRPr="00047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Pogadanki z rodzicami</w:t>
            </w:r>
            <w:r w:rsidRPr="000475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temat jakości i ilości korzystania</w:t>
            </w:r>
            <w:r w:rsidRPr="000475E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z Internetu przez ich dzieci </w:t>
            </w:r>
            <w:r w:rsidRPr="000475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oraz udziału ich dzieci </w:t>
            </w:r>
            <w:r w:rsidR="00D54FC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475EC">
              <w:rPr>
                <w:rFonts w:ascii="Times New Roman" w:hAnsi="Times New Roman" w:cs="Times New Roman"/>
                <w:bCs/>
                <w:sz w:val="24"/>
                <w:szCs w:val="24"/>
              </w:rPr>
              <w:t>na forach grup społecznościowych.</w:t>
            </w:r>
          </w:p>
          <w:p w14:paraId="1EE99D52" w14:textId="77777777" w:rsidR="00C077F8" w:rsidRPr="00A75D8A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Rozwijanie świadomości</w:t>
            </w:r>
          </w:p>
          <w:p w14:paraId="034512C8" w14:textId="77777777" w:rsidR="00C077F8" w:rsidRPr="00A75D8A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dotyczącej prawa do</w:t>
            </w:r>
          </w:p>
          <w:p w14:paraId="0BEE3AC8" w14:textId="77777777" w:rsidR="00C077F8" w:rsidRPr="00A75D8A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prywatności, w tym do</w:t>
            </w:r>
          </w:p>
          <w:p w14:paraId="4D51C002" w14:textId="2C863544" w:rsidR="00C077F8" w:rsidRPr="00A75D8A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 xml:space="preserve">ochrony danych osobowych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oraz ograniczonego</w:t>
            </w:r>
          </w:p>
          <w:p w14:paraId="543FE3C8" w14:textId="77777777" w:rsidR="00C077F8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zaufania do osób poznanych w sieci.</w:t>
            </w:r>
          </w:p>
          <w:p w14:paraId="31C14CBF" w14:textId="71497E83" w:rsidR="00C077F8" w:rsidRPr="000C1FC3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10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 xml:space="preserve"> Ukazywanie negatywnego wpływu przemocy i wulgaryzmów w środkach przekazu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 xml:space="preserve">i grach komputerowych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E01">
              <w:rPr>
                <w:rFonts w:ascii="Times New Roman" w:hAnsi="Times New Roman" w:cs="Times New Roman"/>
                <w:sz w:val="24"/>
                <w:szCs w:val="24"/>
              </w:rPr>
              <w:t>na postawy społeczne uczniów podczas zajęć lekcyjnych.</w:t>
            </w:r>
          </w:p>
          <w:p w14:paraId="6DEBA8F0" w14:textId="00E225A8" w:rsidR="00E84153" w:rsidRPr="00E84153" w:rsidRDefault="4773B271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Dodatkowe działania </w:t>
            </w:r>
            <w:r w:rsidR="00D5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klasach</w:t>
            </w:r>
            <w:r w:rsidR="00E84153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– 7:</w:t>
            </w:r>
          </w:p>
          <w:p w14:paraId="63E50A0F" w14:textId="7054B73F" w:rsidR="00E84153" w:rsidRPr="00E84153" w:rsidRDefault="31656427" w:rsidP="00B22E8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Zorganizowanie uczniom konkursu/projektu związanego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z rozpoznawaniem informacji prawdziwych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od tzw. </w:t>
            </w:r>
            <w:proofErr w:type="spellStart"/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fake</w:t>
            </w:r>
            <w:proofErr w:type="spellEnd"/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newsów.</w:t>
            </w:r>
          </w:p>
          <w:p w14:paraId="08078E10" w14:textId="7D06E15F" w:rsidR="00E84153" w:rsidRPr="00E84153" w:rsidRDefault="31656427" w:rsidP="00B22E8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Włączanie narzędzi AI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do przygotowywania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i realizowania wybranych lekcji przedmiotowych oraz projektów wykonywanych przez uczniów,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np. “Polska/świat za 100 lat”</w:t>
            </w:r>
          </w:p>
          <w:p w14:paraId="56FE55CB" w14:textId="138495E4" w:rsidR="00E84153" w:rsidRPr="00E84153" w:rsidRDefault="1844ADAF" w:rsidP="00B22E8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Obejrzenie spektaklu teatralnego “Serce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z Internetu”</w:t>
            </w:r>
          </w:p>
        </w:tc>
        <w:tc>
          <w:tcPr>
            <w:tcW w:w="1843" w:type="dxa"/>
          </w:tcPr>
          <w:p w14:paraId="712113E8" w14:textId="3308AF43" w:rsidR="00E84153" w:rsidRPr="00747C57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klas, nauczyciel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współorganizujacy</w:t>
            </w:r>
            <w:proofErr w:type="spellEnd"/>
            <w:r w:rsidR="000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2E3B6A" w14:textId="0E49F1F3" w:rsidR="00E84153" w:rsidRPr="00747C57" w:rsidRDefault="46B0D104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</w:p>
        </w:tc>
        <w:tc>
          <w:tcPr>
            <w:tcW w:w="992" w:type="dxa"/>
          </w:tcPr>
          <w:p w14:paraId="6E615DF1" w14:textId="5ECEDAB2" w:rsidR="00E84153" w:rsidRPr="00E8415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 xml:space="preserve">Cały rok szkolny. Zgodnie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>z kalendarzem pracy szkoły.</w:t>
            </w:r>
          </w:p>
          <w:p w14:paraId="285DD419" w14:textId="77777777" w:rsidR="00E84153" w:rsidRPr="00E8415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3">
              <w:rPr>
                <w:rFonts w:ascii="Times New Roman" w:hAnsi="Times New Roman" w:cs="Times New Roman"/>
                <w:sz w:val="24"/>
                <w:szCs w:val="24"/>
              </w:rPr>
              <w:t xml:space="preserve">W miarę </w:t>
            </w:r>
            <w:r w:rsidRPr="00E84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diagnozowanych potrzeb.</w:t>
            </w:r>
          </w:p>
          <w:p w14:paraId="66AA3636" w14:textId="77777777" w:rsidR="00E84153" w:rsidRPr="00E84153" w:rsidRDefault="00E8415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EB" w14:paraId="3D32BE9B" w14:textId="77777777" w:rsidTr="00D54FCB">
        <w:trPr>
          <w:trHeight w:val="58"/>
        </w:trPr>
        <w:tc>
          <w:tcPr>
            <w:tcW w:w="1413" w:type="dxa"/>
          </w:tcPr>
          <w:p w14:paraId="6EB5DFAD" w14:textId="77777777" w:rsidR="002D3DEB" w:rsidRDefault="006C1426" w:rsidP="00743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Rozwój społeczny</w:t>
            </w:r>
            <w:r w:rsidR="0025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21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Kształtowanie postaw </w:t>
            </w:r>
            <w:r w:rsidR="002214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społecznych.</w:t>
            </w:r>
          </w:p>
          <w:p w14:paraId="06CDA44F" w14:textId="524D71BB" w:rsidR="00221448" w:rsidRPr="00252C2A" w:rsidRDefault="00221448" w:rsidP="00743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BF1220" w14:textId="67DF6315" w:rsidR="00BB76A3" w:rsidRDefault="00BB76A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A3">
              <w:rPr>
                <w:rFonts w:ascii="Symbol" w:eastAsia="Symbol" w:hAnsi="Symbol" w:cs="Symbol"/>
                <w:sz w:val="24"/>
                <w:szCs w:val="24"/>
              </w:rPr>
              <w:lastRenderedPageBreak/>
              <w:t></w:t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 Kształtowanie umiejętności życiowych : aktywnego słuchania, właściwego </w:t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komunikowania się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z rówieśnikami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i dorosłymi, postaw szacunku i zrozumienia wobec innych osób, wchodzenia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w interakcje z ludźmi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w sposób zapewniający zadowolenie obydwu stron ,twórcze rozwiązywanie problemów </w:t>
            </w:r>
          </w:p>
          <w:p w14:paraId="3D3F6A50" w14:textId="2CB08CCD" w:rsidR="00BB76A3" w:rsidRDefault="00BB76A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A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 Przygotowanie ucznia do funkcjonowania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w grupie szkolnej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i efektywnego w niej działania. Kształtowanie umiejętności współpracy </w:t>
            </w:r>
          </w:p>
          <w:p w14:paraId="6763E53E" w14:textId="542DFDC0" w:rsidR="00BB76A3" w:rsidRDefault="00BB76A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A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 Rozwijanie umiejętności rozumienia innych, wrażliwości na ich potrzeby i trudności, otwartości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na doświadczenia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>oraz poszanowania cudzych praw i potrzeb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250EBE" w14:textId="036C8FC9" w:rsidR="00142FA8" w:rsidRPr="007D2BCF" w:rsidRDefault="00BB76A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A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Propagowanie wzorców osobowych zaczerpniętych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z historii, literatury, świata współczesnego. </w:t>
            </w:r>
            <w:r w:rsidRPr="00BB76A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BB76A3">
              <w:rPr>
                <w:rFonts w:ascii="Times New Roman" w:hAnsi="Times New Roman" w:cs="Times New Roman"/>
                <w:sz w:val="24"/>
                <w:szCs w:val="24"/>
              </w:rPr>
              <w:t xml:space="preserve"> Kształtowanie umiejętności szukania inspiracji, rozwijanie własnej kreatywności</w:t>
            </w:r>
            <w:r w:rsidR="00100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3E17884" w14:textId="7AB461F4" w:rsidR="00F51D03" w:rsidRDefault="0036676F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Klasy 1 - </w:t>
            </w:r>
            <w:r w:rsidR="491DA2D9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1518320" w14:textId="61133CE8" w:rsidR="00F51D03" w:rsidRPr="00F51D03" w:rsidRDefault="00F51D03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51D03">
              <w:rPr>
                <w:rFonts w:ascii="Times New Roman" w:hAnsi="Times New Roman" w:cs="Times New Roman"/>
                <w:sz w:val="24"/>
                <w:szCs w:val="24"/>
              </w:rPr>
              <w:t>Uroczystości z okazji</w:t>
            </w:r>
          </w:p>
          <w:p w14:paraId="6F202755" w14:textId="77777777" w:rsidR="00F51D03" w:rsidRPr="00801860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świat narodowych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390396">
              <w:rPr>
                <w:rFonts w:ascii="Times New Roman" w:hAnsi="Times New Roman" w:cs="Times New Roman"/>
                <w:sz w:val="24"/>
                <w:szCs w:val="24"/>
              </w:rPr>
              <w:t xml:space="preserve"> Narodowe Święto </w:t>
            </w:r>
            <w:r w:rsidRPr="0039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Niepodległości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396">
              <w:rPr>
                <w:rFonts w:ascii="Times New Roman" w:hAnsi="Times New Roman" w:cs="Times New Roman"/>
                <w:sz w:val="24"/>
                <w:szCs w:val="24"/>
              </w:rPr>
              <w:t>Święto Konstytucji 3 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1D75F" w14:textId="412E7FC6" w:rsidR="00F51D03" w:rsidRPr="00801860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.Organizowanie i udział</w:t>
            </w:r>
          </w:p>
          <w:p w14:paraId="59003C24" w14:textId="77777777" w:rsidR="00F51D03" w:rsidRPr="00801860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uczniów w</w:t>
            </w:r>
          </w:p>
          <w:p w14:paraId="791008BE" w14:textId="1EE9AAA9" w:rsidR="00F51D03" w:rsidRPr="00801860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uroczystościach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wynikających z kalendarza pracy szkoły.</w:t>
            </w:r>
          </w:p>
          <w:p w14:paraId="79D79FA1" w14:textId="3F6FAFEB" w:rsidR="00F51D03" w:rsidRPr="00801860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Określenie swojej</w:t>
            </w:r>
          </w:p>
          <w:p w14:paraId="6013D441" w14:textId="77777777" w:rsidR="00F51D03" w:rsidRPr="00801860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przynależności kulturowej</w:t>
            </w:r>
          </w:p>
          <w:p w14:paraId="16AB365E" w14:textId="3ABCAA5B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i narodowej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BC8AE6" w14:textId="120BB20E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</w:t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>rganizowanie wyjść do teatru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filharmonii </w:t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>i innych miejsc szeroko pojętej kultury.</w:t>
            </w:r>
          </w:p>
          <w:p w14:paraId="6BF6BDA9" w14:textId="18CF24DB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 xml:space="preserve"> Prowadzenie zajęć na temat wolontariatu, wspieranie uczniów, którzy są wolontariuszami; Prezentacje uczniów-wolontariuszy ukazujące zalety spełniania tej roli.</w:t>
            </w:r>
          </w:p>
          <w:p w14:paraId="6E7728F9" w14:textId="4C41907C" w:rsidR="00F51D03" w:rsidRPr="00801860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 xml:space="preserve"> Klasowe gazetki</w:t>
            </w:r>
          </w:p>
          <w:p w14:paraId="6C6BBA9C" w14:textId="77777777" w:rsidR="00F51D03" w:rsidRPr="00801860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okolicznościowe.</w:t>
            </w:r>
          </w:p>
          <w:p w14:paraId="28E998F0" w14:textId="7EB2CE9E" w:rsidR="00F51D03" w:rsidRPr="007D2BCF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D5168">
              <w:rPr>
                <w:rFonts w:ascii="Times New Roman" w:hAnsi="Times New Roman" w:cs="Times New Roman"/>
                <w:sz w:val="24"/>
                <w:szCs w:val="24"/>
              </w:rPr>
              <w:t xml:space="preserve"> Integrowanie zespołu klasowego poprzez imprezy klasowe, szkolne, wyjścia, wycieczk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14:paraId="249CFE17" w14:textId="76D4CE1C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BC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42A88">
              <w:rPr>
                <w:rFonts w:ascii="Times New Roman" w:hAnsi="Times New Roman" w:cs="Times New Roman"/>
                <w:sz w:val="24"/>
                <w:szCs w:val="24"/>
              </w:rPr>
              <w:t xml:space="preserve">Lekcje wychowawcze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2A88">
              <w:rPr>
                <w:rFonts w:ascii="Times New Roman" w:hAnsi="Times New Roman" w:cs="Times New Roman"/>
                <w:sz w:val="24"/>
                <w:szCs w:val="24"/>
              </w:rPr>
              <w:t>o określonej tematyce dostosowane do potrzeb danego zespołu.</w:t>
            </w:r>
          </w:p>
          <w:p w14:paraId="35CC7619" w14:textId="77777777" w:rsidR="00F51D03" w:rsidRPr="00B42A88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42A88">
              <w:rPr>
                <w:rFonts w:ascii="Times New Roman" w:hAnsi="Times New Roman" w:cs="Times New Roman"/>
                <w:sz w:val="24"/>
                <w:szCs w:val="24"/>
              </w:rPr>
              <w:t xml:space="preserve">Tematyka </w:t>
            </w:r>
          </w:p>
          <w:p w14:paraId="7FDB6A54" w14:textId="77777777" w:rsidR="00F51D03" w:rsidRPr="00B42A88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88">
              <w:rPr>
                <w:rFonts w:ascii="Times New Roman" w:hAnsi="Times New Roman" w:cs="Times New Roman"/>
                <w:sz w:val="24"/>
                <w:szCs w:val="24"/>
              </w:rPr>
              <w:t>zajęć świetlicowych: prawa,</w:t>
            </w:r>
          </w:p>
          <w:p w14:paraId="1F8B2323" w14:textId="77777777" w:rsidR="00F51D03" w:rsidRPr="00B42A88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88">
              <w:rPr>
                <w:rFonts w:ascii="Times New Roman" w:hAnsi="Times New Roman" w:cs="Times New Roman"/>
                <w:sz w:val="24"/>
                <w:szCs w:val="24"/>
              </w:rPr>
              <w:t>obowiązki, konsekwencje.</w:t>
            </w:r>
          </w:p>
          <w:p w14:paraId="37CFAA8A" w14:textId="77777777" w:rsidR="00F51D03" w:rsidRPr="00B42A88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88">
              <w:rPr>
                <w:rFonts w:ascii="Times New Roman" w:hAnsi="Times New Roman" w:cs="Times New Roman"/>
                <w:sz w:val="24"/>
                <w:szCs w:val="24"/>
              </w:rPr>
              <w:t>przypominanie zasad, gdzie szukać pomocy w sytuacjach</w:t>
            </w:r>
          </w:p>
          <w:p w14:paraId="34CE4C25" w14:textId="77777777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88">
              <w:rPr>
                <w:rFonts w:ascii="Times New Roman" w:hAnsi="Times New Roman" w:cs="Times New Roman"/>
                <w:sz w:val="24"/>
                <w:szCs w:val="24"/>
              </w:rPr>
              <w:t>kryzysowych.</w:t>
            </w:r>
          </w:p>
          <w:p w14:paraId="694C0360" w14:textId="77777777" w:rsidR="00F51D03" w:rsidRPr="00A75D8A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Przypominanie zasadach</w:t>
            </w:r>
          </w:p>
          <w:p w14:paraId="242A7536" w14:textId="77777777" w:rsidR="00F51D03" w:rsidRPr="00A75D8A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bezpieczeństwa głównie</w:t>
            </w:r>
          </w:p>
          <w:p w14:paraId="0BDF4B59" w14:textId="77777777" w:rsidR="00F51D03" w:rsidRPr="00A75D8A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przed wycieczkami,</w:t>
            </w:r>
          </w:p>
          <w:p w14:paraId="105A47B0" w14:textId="77777777" w:rsidR="00F51D03" w:rsidRPr="00A75D8A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feriami, wyjazdami,</w:t>
            </w:r>
          </w:p>
          <w:p w14:paraId="727CE0CF" w14:textId="77777777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wakacjami.</w:t>
            </w:r>
          </w:p>
          <w:p w14:paraId="3BC9560B" w14:textId="5CF3FBEF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Tworzenie sytuacji </w:t>
            </w:r>
            <w:r w:rsidRPr="0050608C">
              <w:rPr>
                <w:rFonts w:ascii="Times New Roman" w:hAnsi="Times New Roman" w:cs="Times New Roman"/>
                <w:sz w:val="24"/>
                <w:szCs w:val="24"/>
              </w:rPr>
              <w:t xml:space="preserve">sprzyjających samodzielnemu uczeniu się, swobodnemu zabieraniu głosu na forum </w:t>
            </w:r>
            <w:r w:rsidRPr="00506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grupy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08C">
              <w:rPr>
                <w:rFonts w:ascii="Times New Roman" w:hAnsi="Times New Roman" w:cs="Times New Roman"/>
                <w:sz w:val="24"/>
                <w:szCs w:val="24"/>
              </w:rPr>
              <w:t>i dyskusji.</w:t>
            </w:r>
          </w:p>
          <w:p w14:paraId="35F6AC9A" w14:textId="77777777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2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BCF">
              <w:rPr>
                <w:rFonts w:ascii="Times New Roman" w:hAnsi="Times New Roman" w:cs="Times New Roman"/>
                <w:sz w:val="24"/>
                <w:szCs w:val="24"/>
              </w:rPr>
              <w:t>Natychmiastowe reagowanie na konflikty klasowe.</w:t>
            </w:r>
          </w:p>
          <w:p w14:paraId="53486A28" w14:textId="19983646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7D2BCF">
              <w:rPr>
                <w:rFonts w:ascii="Times New Roman" w:hAnsi="Times New Roman" w:cs="Times New Roman"/>
                <w:sz w:val="24"/>
                <w:szCs w:val="24"/>
              </w:rPr>
              <w:t xml:space="preserve">Działanie w oparciu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BCF">
              <w:rPr>
                <w:rFonts w:ascii="Times New Roman" w:hAnsi="Times New Roman" w:cs="Times New Roman"/>
                <w:sz w:val="24"/>
                <w:szCs w:val="24"/>
              </w:rPr>
              <w:t xml:space="preserve">o zasady funkcjonowania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BCF">
              <w:rPr>
                <w:rFonts w:ascii="Times New Roman" w:hAnsi="Times New Roman" w:cs="Times New Roman"/>
                <w:sz w:val="24"/>
                <w:szCs w:val="24"/>
              </w:rPr>
              <w:t>w grupie, role, procesy zachodzące w klasie i poza nią.</w:t>
            </w:r>
          </w:p>
          <w:p w14:paraId="1C1D750C" w14:textId="77777777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Odwrócone lekcje.</w:t>
            </w:r>
          </w:p>
          <w:p w14:paraId="31201225" w14:textId="7F66CDB4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7D2BCF">
              <w:rPr>
                <w:rFonts w:ascii="Times New Roman" w:hAnsi="Times New Roman" w:cs="Times New Roman"/>
                <w:sz w:val="24"/>
                <w:szCs w:val="24"/>
              </w:rPr>
              <w:t xml:space="preserve">Dbanie o estetykę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BCF">
              <w:rPr>
                <w:rFonts w:ascii="Times New Roman" w:hAnsi="Times New Roman" w:cs="Times New Roman"/>
                <w:sz w:val="24"/>
                <w:szCs w:val="24"/>
              </w:rPr>
              <w:t>i czystość w klasie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4E58A" w14:textId="4349C7E0" w:rsidR="00F51D03" w:rsidRDefault="00F51D0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Spotkani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z przedstawiciel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 xml:space="preserve"> Policji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Straży Miejskiej</w:t>
            </w:r>
            <w:r w:rsidRPr="00A7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495E9" w14:textId="1B64BFA5" w:rsidR="0036676F" w:rsidRPr="0036676F" w:rsidRDefault="00F51D03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52F1F">
              <w:rPr>
                <w:rFonts w:ascii="Times New Roman" w:hAnsi="Times New Roman" w:cs="Times New Roman"/>
                <w:sz w:val="24"/>
                <w:szCs w:val="24"/>
              </w:rPr>
              <w:t xml:space="preserve">Ścisła współpraca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F1F">
              <w:rPr>
                <w:rFonts w:ascii="Times New Roman" w:hAnsi="Times New Roman" w:cs="Times New Roman"/>
                <w:sz w:val="24"/>
                <w:szCs w:val="24"/>
              </w:rPr>
              <w:t xml:space="preserve">z rodzicami, uwrażliwienie rodziców na problemy związane z budowaniem właściwych relacji rówieśniczych, angażowanie rodziców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F1F">
              <w:rPr>
                <w:rFonts w:ascii="Times New Roman" w:hAnsi="Times New Roman" w:cs="Times New Roman"/>
                <w:sz w:val="24"/>
                <w:szCs w:val="24"/>
              </w:rPr>
              <w:t>w życie klasy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87BBAC" w14:textId="2378B27F" w:rsidR="0036676F" w:rsidRPr="0036676F" w:rsidRDefault="44659D77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Dodatkowe działania </w:t>
            </w:r>
            <w:r w:rsidR="00D5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proofErr w:type="spellStart"/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kalsach</w:t>
            </w:r>
            <w:proofErr w:type="spellEnd"/>
            <w:r w:rsidR="0036676F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– 7:</w:t>
            </w:r>
          </w:p>
          <w:p w14:paraId="2E39DD54" w14:textId="700544E9" w:rsidR="00142FA8" w:rsidRPr="00B42A88" w:rsidRDefault="6BDE9F19" w:rsidP="00B22E8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Organizowanie uczniom projektów grupowych,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do których będą mieli okazję wnieść zarówno swoją inwencję, jak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i indywidualne talenty i pasje. </w:t>
            </w:r>
          </w:p>
          <w:p w14:paraId="1AB350AA" w14:textId="3C9320D2" w:rsidR="00142FA8" w:rsidRPr="00B42A88" w:rsidRDefault="6463B2BF" w:rsidP="00B22E8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Edukacja filmowa – kreowanie pozytywnych </w:t>
            </w:r>
            <w:proofErr w:type="spellStart"/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w grupie.</w:t>
            </w:r>
          </w:p>
        </w:tc>
        <w:tc>
          <w:tcPr>
            <w:tcW w:w="1843" w:type="dxa"/>
          </w:tcPr>
          <w:p w14:paraId="0E501429" w14:textId="515E723E" w:rsidR="00801860" w:rsidRDefault="000C1FC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Dyrektor szkoły,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wicedyrektorzy.</w:t>
            </w:r>
            <w:r w:rsidR="00C104B6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proofErr w:type="spellEnd"/>
            <w:r w:rsidR="00C104B6">
              <w:rPr>
                <w:rFonts w:ascii="Times New Roman" w:hAnsi="Times New Roman" w:cs="Times New Roman"/>
                <w:sz w:val="24"/>
                <w:szCs w:val="24"/>
              </w:rPr>
              <w:t xml:space="preserve"> klas, nauczyciel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1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współorganizujacy</w:t>
            </w:r>
            <w:proofErr w:type="spellEnd"/>
          </w:p>
          <w:p w14:paraId="69844DF8" w14:textId="7E0327C5" w:rsidR="00801860" w:rsidRDefault="739911CF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39911CF"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</w:p>
          <w:p w14:paraId="6D38B971" w14:textId="0C00F286" w:rsidR="739911CF" w:rsidRDefault="739911CF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39911CF">
              <w:rPr>
                <w:rFonts w:ascii="Times New Roman" w:hAnsi="Times New Roman" w:cs="Times New Roman"/>
                <w:sz w:val="24"/>
                <w:szCs w:val="24"/>
              </w:rPr>
              <w:t xml:space="preserve">Opiekunowie Pocztu Flagowego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739911CF">
              <w:rPr>
                <w:rFonts w:ascii="Times New Roman" w:hAnsi="Times New Roman" w:cs="Times New Roman"/>
                <w:sz w:val="24"/>
                <w:szCs w:val="24"/>
              </w:rPr>
              <w:t>i Sztandarowego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7399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2BBF58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0DF72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1BFCD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D2D91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BBDAE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77F78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26B1F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C0AC4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D5EA5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0F9E5" w14:textId="1146B7EF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07E9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23D91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0D13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F83CB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DC5ED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7917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9867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01339" w14:textId="787D2903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57B1" w14:textId="06800808" w:rsidR="00123F07" w:rsidRDefault="00123F0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CF94" w14:textId="77777777" w:rsidR="00123F07" w:rsidRDefault="00123F0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F01C3" w14:textId="77777777" w:rsidR="00EE1C3A" w:rsidRDefault="00EE1C3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A41BA" w14:textId="7D2C1A6F" w:rsidR="00801860" w:rsidRP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F3F2AA" w14:textId="536EBF81" w:rsidR="002D3DEB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Zgodnie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kalendarzem pracy szkoły.</w:t>
            </w:r>
          </w:p>
          <w:p w14:paraId="0CEE65DE" w14:textId="65BE6389" w:rsidR="00801860" w:rsidRDefault="00100BB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01860">
              <w:rPr>
                <w:rFonts w:ascii="Times New Roman" w:hAnsi="Times New Roman" w:cs="Times New Roman"/>
                <w:sz w:val="24"/>
                <w:szCs w:val="24"/>
              </w:rPr>
              <w:t xml:space="preserve"> miarę diagnozowanych potrzeb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4DAD7" w14:textId="77777777" w:rsid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70B6" w14:textId="1827EC57" w:rsidR="00801860" w:rsidRP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E22" w14:paraId="3B1EF22E" w14:textId="77777777" w:rsidTr="00D54FCB">
        <w:trPr>
          <w:trHeight w:val="58"/>
        </w:trPr>
        <w:tc>
          <w:tcPr>
            <w:tcW w:w="1413" w:type="dxa"/>
          </w:tcPr>
          <w:p w14:paraId="4C4999DC" w14:textId="7FFBCDD9" w:rsidR="00492E22" w:rsidRPr="00252C2A" w:rsidRDefault="00E84153" w:rsidP="00492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Promocja kształcenia zawodowego</w:t>
            </w:r>
          </w:p>
        </w:tc>
        <w:tc>
          <w:tcPr>
            <w:tcW w:w="2551" w:type="dxa"/>
          </w:tcPr>
          <w:p w14:paraId="3EA06975" w14:textId="6D9A280B" w:rsidR="00492E22" w:rsidRPr="004D67F5" w:rsidRDefault="004D67F5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7F5">
              <w:rPr>
                <w:rFonts w:ascii="Symbol" w:eastAsia="Symbol" w:hAnsi="Symbol" w:cs="Symbol"/>
                <w:iCs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92547">
              <w:rPr>
                <w:rFonts w:ascii="Times New Roman" w:hAnsi="Times New Roman" w:cs="Times New Roman"/>
                <w:iCs/>
                <w:sz w:val="24"/>
                <w:szCs w:val="24"/>
              </w:rPr>
              <w:t>Działania związane z doradztwem zawodowym</w:t>
            </w:r>
          </w:p>
        </w:tc>
        <w:tc>
          <w:tcPr>
            <w:tcW w:w="2835" w:type="dxa"/>
          </w:tcPr>
          <w:p w14:paraId="30C1D439" w14:textId="77777777" w:rsidR="0036676F" w:rsidRPr="0036676F" w:rsidRDefault="0036676F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6F">
              <w:rPr>
                <w:rFonts w:ascii="Times New Roman" w:hAnsi="Times New Roman" w:cs="Times New Roman"/>
                <w:b/>
                <w:sz w:val="24"/>
                <w:szCs w:val="24"/>
              </w:rPr>
              <w:t>Klasy 1 - 3:</w:t>
            </w:r>
          </w:p>
          <w:p w14:paraId="16F750F2" w14:textId="0318E2EE" w:rsidR="0036676F" w:rsidRPr="00C077F8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1. Realizacja </w:t>
            </w:r>
            <w:r w:rsidR="00F51D03" w:rsidRPr="0DC9FC8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adań </w:t>
            </w:r>
            <w:r w:rsidR="00F51D03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Zespołu Orientacji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1D03" w:rsidRPr="0DC9FC82">
              <w:rPr>
                <w:rFonts w:ascii="Times New Roman" w:hAnsi="Times New Roman" w:cs="Times New Roman"/>
                <w:sz w:val="24"/>
                <w:szCs w:val="24"/>
              </w:rPr>
              <w:t>i Preorientacji Zawodowej</w:t>
            </w:r>
            <w:r w:rsidR="145CFB39" w:rsidRPr="0DC9F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53D5A" w14:textId="14CA88F6" w:rsidR="145CFB39" w:rsidRDefault="145CFB39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2. Zajęcia w ramach pomocy psychologiczno-pedagogicznej.</w:t>
            </w:r>
          </w:p>
          <w:p w14:paraId="28E91D45" w14:textId="77777777" w:rsidR="0036676F" w:rsidRPr="0036676F" w:rsidRDefault="0036676F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6F">
              <w:rPr>
                <w:rFonts w:ascii="Times New Roman" w:hAnsi="Times New Roman" w:cs="Times New Roman"/>
                <w:b/>
                <w:sz w:val="24"/>
                <w:szCs w:val="24"/>
              </w:rPr>
              <w:t>Klasy 4 – 7:</w:t>
            </w:r>
          </w:p>
          <w:p w14:paraId="4C326141" w14:textId="2AB367A6" w:rsidR="00A97C83" w:rsidRPr="00A97C83" w:rsidRDefault="05F79BFD" w:rsidP="00B22E8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Spotkania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z ciekawymi ludźmi, </w:t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reprezentującymi różne zawody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i profesje.</w:t>
            </w:r>
          </w:p>
          <w:p w14:paraId="36CD689D" w14:textId="7A80F67C" w:rsidR="00A97C83" w:rsidRPr="00A97C83" w:rsidRDefault="7FB51401" w:rsidP="00B22E8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Spotkania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z rodzicami – zapoznanie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ze specyfiką wykonywanych przez nich zawodów.</w:t>
            </w:r>
          </w:p>
          <w:p w14:paraId="07C86A13" w14:textId="0AA156E1" w:rsidR="00A97C83" w:rsidRPr="00A97C83" w:rsidRDefault="6C6B2232" w:rsidP="00B22E8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W klasach 7 zajęcia z doradcą zawodowym.</w:t>
            </w:r>
          </w:p>
          <w:p w14:paraId="2AFA93DC" w14:textId="640E19D8" w:rsidR="00A97C83" w:rsidRPr="00A97C83" w:rsidRDefault="5AB67D82" w:rsidP="00B22E8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Zajęcia w ramach pomocy psychologiczno-pedagogicznej.</w:t>
            </w:r>
          </w:p>
        </w:tc>
        <w:tc>
          <w:tcPr>
            <w:tcW w:w="1843" w:type="dxa"/>
          </w:tcPr>
          <w:p w14:paraId="6A07170A" w14:textId="22BD2DDA" w:rsidR="00492E22" w:rsidRPr="00801860" w:rsidRDefault="00C104B6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B0329D9" w:rsidRPr="0DC9FC82">
              <w:rPr>
                <w:rFonts w:ascii="Times New Roman" w:hAnsi="Times New Roman" w:cs="Times New Roman"/>
                <w:sz w:val="24"/>
                <w:szCs w:val="24"/>
              </w:rPr>
              <w:t>współorganizujący, doradca zawodowy, pedagog szkolny</w:t>
            </w:r>
            <w:r w:rsidR="000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B3247A5" w14:textId="51B69C67" w:rsidR="00492E22" w:rsidRPr="00492E22" w:rsidRDefault="00492E22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22">
              <w:rPr>
                <w:rFonts w:ascii="Times New Roman" w:hAnsi="Times New Roman" w:cs="Times New Roman"/>
                <w:sz w:val="24"/>
                <w:szCs w:val="24"/>
              </w:rPr>
              <w:t xml:space="preserve">Cały rok szkolny. </w:t>
            </w:r>
          </w:p>
          <w:p w14:paraId="42F343A8" w14:textId="77777777" w:rsidR="00492E22" w:rsidRPr="00492E22" w:rsidRDefault="00492E22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22">
              <w:rPr>
                <w:rFonts w:ascii="Times New Roman" w:hAnsi="Times New Roman" w:cs="Times New Roman"/>
                <w:sz w:val="24"/>
                <w:szCs w:val="24"/>
              </w:rPr>
              <w:t>W miarę diagnozowanych potrzeb.</w:t>
            </w:r>
          </w:p>
          <w:p w14:paraId="2D0BDCB6" w14:textId="77777777" w:rsidR="00492E22" w:rsidRPr="00801860" w:rsidRDefault="00492E22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EB" w14:paraId="33542B45" w14:textId="77777777" w:rsidTr="00D54FCB">
        <w:tc>
          <w:tcPr>
            <w:tcW w:w="1413" w:type="dxa"/>
          </w:tcPr>
          <w:p w14:paraId="5E932789" w14:textId="77777777" w:rsidR="00E84153" w:rsidRDefault="00142FA8" w:rsidP="00C2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Wychowanie do wartości. </w:t>
            </w:r>
          </w:p>
          <w:p w14:paraId="6AB6DA8E" w14:textId="77777777" w:rsidR="00E84153" w:rsidRDefault="00E84153" w:rsidP="00C22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F8642" w14:textId="4E609812" w:rsidR="00C22FFF" w:rsidRPr="00C22FFF" w:rsidRDefault="00E84153" w:rsidP="00C22FFF">
            <w:pPr>
              <w:rPr>
                <w:rFonts w:ascii="Lato" w:hAnsi="Lato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E84153">
              <w:rPr>
                <w:rFonts w:ascii="Times New Roman" w:hAnsi="Times New Roman" w:cs="Times New Roman"/>
                <w:b/>
                <w:sz w:val="24"/>
                <w:szCs w:val="24"/>
              </w:rPr>
              <w:t>ształtowanie postaw patriotycznych, społecznych i obywatelskich, odpowiedzialności za region i ojczyznę, dbałości o bezpieczeństwo własne i innych.</w:t>
            </w:r>
          </w:p>
          <w:p w14:paraId="634D688A" w14:textId="4631DB03" w:rsidR="002D3DEB" w:rsidRPr="00142FA8" w:rsidRDefault="002D3DEB" w:rsidP="00E84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68E7FB" w14:textId="407CDCE2" w:rsidR="008C6F1A" w:rsidRDefault="008C6F1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FF4" w:rsidRPr="00D24FF4">
              <w:rPr>
                <w:rFonts w:ascii="Times New Roman" w:hAnsi="Times New Roman" w:cs="Times New Roman"/>
                <w:sz w:val="24"/>
                <w:szCs w:val="24"/>
              </w:rPr>
              <w:t xml:space="preserve">Kształtowanie przynależności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4FF4" w:rsidRPr="00D24FF4">
              <w:rPr>
                <w:rFonts w:ascii="Times New Roman" w:hAnsi="Times New Roman" w:cs="Times New Roman"/>
                <w:sz w:val="24"/>
                <w:szCs w:val="24"/>
              </w:rPr>
              <w:t xml:space="preserve">do społeczności szkolnej, lokalnej, polskiej. </w:t>
            </w:r>
          </w:p>
          <w:p w14:paraId="0C645E0B" w14:textId="1132A6A4" w:rsidR="002D3DEB" w:rsidRDefault="008C6F1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FF4" w:rsidRPr="00D24FF4">
              <w:rPr>
                <w:rFonts w:ascii="Times New Roman" w:hAnsi="Times New Roman" w:cs="Times New Roman"/>
                <w:sz w:val="24"/>
                <w:szCs w:val="24"/>
              </w:rPr>
              <w:t xml:space="preserve">Kształtowanie postaw patriotycznych i więzi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4FF4" w:rsidRPr="00D24FF4">
              <w:rPr>
                <w:rFonts w:ascii="Times New Roman" w:hAnsi="Times New Roman" w:cs="Times New Roman"/>
                <w:sz w:val="24"/>
                <w:szCs w:val="24"/>
              </w:rPr>
              <w:t>z własnym regionem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B5BB4C" w14:textId="41561629" w:rsidR="008C6F1A" w:rsidRDefault="008C6F1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Rozwijanie wszelkich postaw i </w:t>
            </w:r>
            <w:proofErr w:type="spellStart"/>
            <w:r w:rsidRPr="008C6F1A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 związanych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z poszanowaniem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dla swojego kraju oraz jego historii . </w:t>
            </w:r>
          </w:p>
          <w:p w14:paraId="4A0F2708" w14:textId="46D21FC0" w:rsidR="008C6F1A" w:rsidRDefault="008C6F1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Popularyzowanie wiedzy o różnicach kulturowych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oraz rozwijanie umiejętności korzystania z niej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w kontakcie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z przedstawicielami innych narodowości </w:t>
            </w:r>
          </w:p>
          <w:p w14:paraId="38E1F5A2" w14:textId="0618E058" w:rsidR="008C6F1A" w:rsidRDefault="008C6F1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 Uwrażliwianie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>na kwestie moralne – prawdomówność, szacunek, sprawiedliwe traktowanie innych osób. Rozwijanie takich cech jak: odpowiedzialność, prawdomówność, rzetelność i wytrwałość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F151E" w14:textId="77777777" w:rsidR="00A8523A" w:rsidRDefault="008C6F1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1A">
              <w:rPr>
                <w:rFonts w:ascii="Symbol" w:eastAsia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Rozwijanie poczucia odpowiedzialności społecznej. Umacnianie więzi ze społecznością lokalną. </w:t>
            </w:r>
          </w:p>
          <w:p w14:paraId="1F047181" w14:textId="76A6D645" w:rsidR="008C6F1A" w:rsidRDefault="008C6F1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Zachęcanie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 xml:space="preserve">do podejmowania działalności na rzecz środowiska szkolnego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>i lokalnego (w tym wolontariat).</w:t>
            </w:r>
          </w:p>
          <w:p w14:paraId="2BB051C6" w14:textId="68802B40" w:rsidR="008C6F1A" w:rsidRPr="00D24FF4" w:rsidRDefault="008C6F1A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1A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1A">
              <w:rPr>
                <w:rFonts w:ascii="Times New Roman" w:hAnsi="Times New Roman" w:cs="Times New Roman"/>
                <w:sz w:val="24"/>
                <w:szCs w:val="24"/>
              </w:rPr>
              <w:t>Rozwijanie umiejętności właściwego zachowania się z uwzględnieniem sytuacji i miejsca.</w:t>
            </w:r>
          </w:p>
        </w:tc>
        <w:tc>
          <w:tcPr>
            <w:tcW w:w="2835" w:type="dxa"/>
          </w:tcPr>
          <w:p w14:paraId="56823B16" w14:textId="41CEBDD3" w:rsidR="0036676F" w:rsidRPr="0036676F" w:rsidRDefault="0036676F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Klasy 1 - </w:t>
            </w:r>
            <w:r w:rsidR="230792C1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A15D6AE" w14:textId="54315961" w:rsidR="00C077F8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 xml:space="preserve">„ Żywe lekcje historii” – spotkania z ważnymi postaciami, organizacjami historycznymi, świadkami historii. </w:t>
            </w:r>
          </w:p>
          <w:p w14:paraId="12D9A4FC" w14:textId="2949166E" w:rsidR="00C077F8" w:rsidRPr="00801860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Klasowe gazetki</w:t>
            </w:r>
          </w:p>
          <w:p w14:paraId="429B0DDF" w14:textId="77777777" w:rsidR="00C077F8" w:rsidRPr="00801860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okolicznościowe.</w:t>
            </w:r>
          </w:p>
          <w:p w14:paraId="516FF1F0" w14:textId="56965563" w:rsidR="00C077F8" w:rsidRPr="00801860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Uroczystości z okazji</w:t>
            </w:r>
          </w:p>
          <w:p w14:paraId="4EA15A6E" w14:textId="77777777" w:rsidR="00C077F8" w:rsidRPr="00801860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świat narodowych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390396">
              <w:rPr>
                <w:rFonts w:ascii="Times New Roman" w:hAnsi="Times New Roman" w:cs="Times New Roman"/>
                <w:sz w:val="24"/>
                <w:szCs w:val="24"/>
              </w:rPr>
              <w:t xml:space="preserve"> Narodowe Święto Niepodległości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396">
              <w:rPr>
                <w:rFonts w:ascii="Times New Roman" w:hAnsi="Times New Roman" w:cs="Times New Roman"/>
                <w:sz w:val="24"/>
                <w:szCs w:val="24"/>
              </w:rPr>
              <w:t>Święto Konstytucji 3 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170A6D" w14:textId="73F28106" w:rsidR="00C077F8" w:rsidRPr="00801860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.Organizowanie i udział</w:t>
            </w:r>
          </w:p>
          <w:p w14:paraId="51F7B09E" w14:textId="77777777" w:rsidR="00C077F8" w:rsidRPr="00801860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uczniów w</w:t>
            </w:r>
          </w:p>
          <w:p w14:paraId="263F8002" w14:textId="77777777" w:rsidR="00C077F8" w:rsidRPr="00801860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uroczystościach</w:t>
            </w:r>
          </w:p>
          <w:p w14:paraId="6D1E81B3" w14:textId="6CC66A99" w:rsidR="00C077F8" w:rsidRPr="00801860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rocznicowych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 tym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u</w:t>
            </w:r>
            <w:r w:rsidRPr="00390396">
              <w:rPr>
                <w:rFonts w:ascii="Times New Roman" w:hAnsi="Times New Roman" w:cs="Times New Roman"/>
                <w:sz w:val="24"/>
                <w:szCs w:val="24"/>
              </w:rPr>
              <w:t>roczystoś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 </w:t>
            </w:r>
            <w:r w:rsidRPr="00390396">
              <w:rPr>
                <w:rFonts w:ascii="Times New Roman" w:hAnsi="Times New Roman" w:cs="Times New Roman"/>
                <w:sz w:val="24"/>
                <w:szCs w:val="24"/>
              </w:rPr>
              <w:t>upamiętniając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390396">
              <w:rPr>
                <w:rFonts w:ascii="Times New Roman" w:hAnsi="Times New Roman" w:cs="Times New Roman"/>
                <w:sz w:val="24"/>
                <w:szCs w:val="24"/>
              </w:rPr>
              <w:t xml:space="preserve"> rocznicę zbrojnej agresji ZSRR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0396">
              <w:rPr>
                <w:rFonts w:ascii="Times New Roman" w:hAnsi="Times New Roman" w:cs="Times New Roman"/>
                <w:sz w:val="24"/>
                <w:szCs w:val="24"/>
              </w:rPr>
              <w:t>na Polskę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6299FA" w14:textId="4D97BEE3" w:rsidR="00C077F8" w:rsidRPr="00801860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Określenie swojej</w:t>
            </w:r>
          </w:p>
          <w:p w14:paraId="4FB9DF84" w14:textId="77777777" w:rsidR="00C077F8" w:rsidRPr="00801860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przynależności kulturowej</w:t>
            </w:r>
          </w:p>
          <w:p w14:paraId="28C0A0AC" w14:textId="5E912196" w:rsidR="00C077F8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 xml:space="preserve">i narodowej – zajęcia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w świetlicy, lekcje historii.</w:t>
            </w:r>
          </w:p>
          <w:p w14:paraId="00E0B889" w14:textId="399D1CB7" w:rsidR="00C077F8" w:rsidRPr="00801860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</w:t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 xml:space="preserve">kazywanie szacunku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 xml:space="preserve">do symboli narodowych (przypominanie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>o odpowiednim zachowaniu w czasie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hymnu).</w:t>
            </w:r>
          </w:p>
          <w:p w14:paraId="48140F46" w14:textId="371BC3FB" w:rsidR="00C077F8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860">
              <w:t xml:space="preserve"> </w:t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Czytelnictwo literatury patriotycznej.</w:t>
            </w:r>
          </w:p>
          <w:p w14:paraId="449AD06A" w14:textId="27CCDD0D" w:rsidR="00C077F8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O</w:t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 xml:space="preserve">rganizowanie wyjść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>do teatru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filharmonii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>i innych miejsc szeroko pojętej kultury.</w:t>
            </w:r>
          </w:p>
          <w:p w14:paraId="023A4B9A" w14:textId="794908D2" w:rsidR="00C077F8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 xml:space="preserve">Prowadzenie zajęć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276B">
              <w:rPr>
                <w:rFonts w:ascii="Times New Roman" w:hAnsi="Times New Roman" w:cs="Times New Roman"/>
                <w:sz w:val="24"/>
                <w:szCs w:val="24"/>
              </w:rPr>
              <w:t>na temat wolontariatu , wspieranie uczniów, którzy są wolontariuszami; Prezentacje uczniów-wolontariuszy ukazujące zalety spełniania tej roli.</w:t>
            </w:r>
          </w:p>
          <w:p w14:paraId="1173054D" w14:textId="12F45AE3" w:rsidR="00C077F8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</w:t>
            </w:r>
            <w:r w:rsidRPr="00A8523A">
              <w:rPr>
                <w:rFonts w:ascii="Times New Roman" w:hAnsi="Times New Roman" w:cs="Times New Roman"/>
                <w:sz w:val="24"/>
                <w:szCs w:val="24"/>
              </w:rPr>
              <w:t>ealizowanie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 MEN</w:t>
            </w:r>
            <w:r w:rsidRPr="00A8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bezpieczeństwa i edukacji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proobronnej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218D43" w14:textId="4BE6C5C0" w:rsidR="0036676F" w:rsidRPr="0036676F" w:rsidRDefault="00C077F8" w:rsidP="00721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Udział w akcji </w:t>
            </w:r>
            <w:r w:rsidRPr="00573083">
              <w:rPr>
                <w:rFonts w:ascii="Times New Roman" w:hAnsi="Times New Roman" w:cs="Times New Roman"/>
                <w:sz w:val="24"/>
                <w:szCs w:val="24"/>
              </w:rPr>
              <w:t>DO HYMNU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52E1C" w14:textId="01E45CF9" w:rsidR="0036676F" w:rsidRPr="0036676F" w:rsidRDefault="57547825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Dodatkowe działania </w:t>
            </w:r>
            <w:r w:rsidR="00D5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klasach</w:t>
            </w:r>
            <w:r w:rsidR="0036676F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– 7:</w:t>
            </w:r>
          </w:p>
          <w:p w14:paraId="263DD207" w14:textId="0116B276" w:rsidR="00573083" w:rsidRPr="00801860" w:rsidRDefault="0DC9FC82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5E1403E1" w:rsidRPr="0DC9FC82">
              <w:rPr>
                <w:rFonts w:ascii="Times New Roman" w:hAnsi="Times New Roman" w:cs="Times New Roman"/>
                <w:sz w:val="24"/>
                <w:szCs w:val="24"/>
              </w:rPr>
              <w:t>Przygotowanie uczniów do konkursu literackiego “Moja mała ojczyzna”.</w:t>
            </w:r>
          </w:p>
        </w:tc>
        <w:tc>
          <w:tcPr>
            <w:tcW w:w="1843" w:type="dxa"/>
          </w:tcPr>
          <w:p w14:paraId="71A33238" w14:textId="17800297" w:rsidR="002D3DEB" w:rsidRDefault="000C1FC3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Dyrektor szkoły, wicedyrektorzy.</w:t>
            </w:r>
          </w:p>
          <w:p w14:paraId="24F00A70" w14:textId="4E353E8F" w:rsidR="00B4726D" w:rsidRPr="00801860" w:rsidRDefault="00B4726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historii. Nauczyciele wyznaczeni do poszczególnych zadań.</w:t>
            </w:r>
          </w:p>
          <w:p w14:paraId="13BA7ECC" w14:textId="06A352AC" w:rsidR="002D3DEB" w:rsidRPr="00801860" w:rsidRDefault="002D3DEB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19C1" w14:textId="07C9AA26" w:rsidR="002D3DEB" w:rsidRPr="00801860" w:rsidRDefault="739911CF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39911CF">
              <w:rPr>
                <w:rFonts w:ascii="Times New Roman" w:hAnsi="Times New Roman" w:cs="Times New Roman"/>
                <w:sz w:val="24"/>
                <w:szCs w:val="24"/>
              </w:rPr>
              <w:t xml:space="preserve">Opiekunowie Pocztu Flagowego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739911CF">
              <w:rPr>
                <w:rFonts w:ascii="Times New Roman" w:hAnsi="Times New Roman" w:cs="Times New Roman"/>
                <w:sz w:val="24"/>
                <w:szCs w:val="24"/>
              </w:rPr>
              <w:t>i Sztandarowego</w:t>
            </w:r>
          </w:p>
        </w:tc>
        <w:tc>
          <w:tcPr>
            <w:tcW w:w="992" w:type="dxa"/>
          </w:tcPr>
          <w:p w14:paraId="547BD854" w14:textId="09957CE9" w:rsidR="002D3DEB" w:rsidRPr="00801860" w:rsidRDefault="00801860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="00186E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1860">
              <w:rPr>
                <w:rFonts w:ascii="Times New Roman" w:hAnsi="Times New Roman" w:cs="Times New Roman"/>
                <w:sz w:val="24"/>
                <w:szCs w:val="24"/>
              </w:rPr>
              <w:t>z planem pracy szkoły</w:t>
            </w:r>
          </w:p>
        </w:tc>
      </w:tr>
      <w:tr w:rsidR="00183037" w14:paraId="75B7AD68" w14:textId="77777777" w:rsidTr="00D54FCB">
        <w:tc>
          <w:tcPr>
            <w:tcW w:w="1413" w:type="dxa"/>
          </w:tcPr>
          <w:p w14:paraId="45944442" w14:textId="434F5EDA" w:rsidR="00183037" w:rsidRPr="00C22FFF" w:rsidRDefault="00183037" w:rsidP="0DC9F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Popularyzacja postaci Patrona. </w:t>
            </w:r>
          </w:p>
          <w:p w14:paraId="279EDE19" w14:textId="039541D8" w:rsidR="00183037" w:rsidRPr="00C22FFF" w:rsidRDefault="00183037" w:rsidP="0DC9F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F666C7" w14:textId="2F6F7AF9" w:rsidR="00183037" w:rsidRPr="00C22FFF" w:rsidRDefault="00183037" w:rsidP="0DC9F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F3C36D" w14:textId="54145716" w:rsidR="00183037" w:rsidRPr="00183037" w:rsidRDefault="00183037" w:rsidP="007214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037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83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Przygotowanie uroczystości nadania imienia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sztandaru</w:t>
            </w:r>
          </w:p>
          <w:p w14:paraId="719CF294" w14:textId="2B5DC2A2" w:rsidR="00183037" w:rsidRDefault="00183037" w:rsidP="007214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037">
              <w:rPr>
                <w:rFonts w:ascii="Times New Roman" w:hAnsi="Times New Roman" w:cs="Times New Roman"/>
                <w:bCs/>
                <w:sz w:val="24"/>
                <w:szCs w:val="24"/>
              </w:rPr>
              <w:t>szkole.</w:t>
            </w:r>
          </w:p>
          <w:p w14:paraId="057B5E24" w14:textId="6F7C2CC3" w:rsidR="00183037" w:rsidRPr="00183037" w:rsidRDefault="00183037" w:rsidP="007214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037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>
              <w:t xml:space="preserve"> </w:t>
            </w:r>
            <w:r w:rsidRPr="00183037">
              <w:rPr>
                <w:rFonts w:ascii="Times New Roman" w:hAnsi="Times New Roman" w:cs="Times New Roman"/>
                <w:bCs/>
                <w:sz w:val="24"/>
                <w:szCs w:val="24"/>
              </w:rPr>
              <w:t>Organizacj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183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projektów szkolnych związanych </w:t>
            </w:r>
            <w:r w:rsidR="00D54FC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83037">
              <w:rPr>
                <w:rFonts w:ascii="Times New Roman" w:hAnsi="Times New Roman" w:cs="Times New Roman"/>
                <w:bCs/>
                <w:sz w:val="24"/>
                <w:szCs w:val="24"/>
              </w:rPr>
              <w:t>z patronem szkoły.</w:t>
            </w:r>
          </w:p>
          <w:p w14:paraId="2ED1BABC" w14:textId="09CE2469" w:rsidR="00183037" w:rsidRPr="00183037" w:rsidRDefault="00183037" w:rsidP="007214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037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3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Promowanie postaci patrona oraz szkoły </w:t>
            </w:r>
            <w:r w:rsidR="00D54FC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83037">
              <w:rPr>
                <w:rFonts w:ascii="Times New Roman" w:hAnsi="Times New Roman" w:cs="Times New Roman"/>
                <w:bCs/>
                <w:sz w:val="24"/>
                <w:szCs w:val="24"/>
              </w:rPr>
              <w:t>w mediach społecznościowych.</w:t>
            </w:r>
          </w:p>
        </w:tc>
        <w:tc>
          <w:tcPr>
            <w:tcW w:w="2835" w:type="dxa"/>
          </w:tcPr>
          <w:p w14:paraId="5DA95003" w14:textId="00015401" w:rsidR="00183037" w:rsidRDefault="00183037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Klasy 1 - </w:t>
            </w:r>
            <w:r w:rsidR="02C2FF9E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3FB022" w14:textId="6A39C2C6" w:rsidR="00C077F8" w:rsidRPr="00C077F8" w:rsidRDefault="00C077F8" w:rsidP="007214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1.Realizacja szczegółowego harmonogramu działań </w:t>
            </w:r>
            <w:r w:rsidRPr="00390396">
              <w:rPr>
                <w:rFonts w:ascii="Times New Roman" w:hAnsi="Times New Roman" w:cs="Times New Roman"/>
                <w:sz w:val="24"/>
                <w:szCs w:val="24"/>
              </w:rPr>
              <w:t xml:space="preserve">zespołu </w:t>
            </w:r>
            <w:r w:rsidRPr="00390396">
              <w:rPr>
                <w:rFonts w:ascii="Times New Roman" w:hAnsi="Times New Roman" w:cs="Times New Roman"/>
                <w:bCs/>
                <w:sz w:val="24"/>
                <w:szCs w:val="24"/>
              </w:rPr>
              <w:t>do spraw nadania Szkole Podstawowej nr 12 w Olsztynie patrona.</w:t>
            </w:r>
          </w:p>
          <w:p w14:paraId="436F6672" w14:textId="33584C1C" w:rsidR="00183037" w:rsidRPr="0036676F" w:rsidRDefault="00C077F8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2. „ Żywe lekcje historii” – spotkania z ważnymi postaciami, organizacjami historycznymi, świadkami historii. </w:t>
            </w:r>
          </w:p>
          <w:p w14:paraId="23B9F7B6" w14:textId="1FDCEB89" w:rsidR="00183037" w:rsidRPr="0036676F" w:rsidRDefault="6D61B3E0" w:rsidP="007214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Dodatkowe działania </w:t>
            </w:r>
            <w:r w:rsidR="00D5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klasach</w:t>
            </w:r>
            <w:r w:rsidR="00183037" w:rsidRPr="0DC9F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– 7:</w:t>
            </w:r>
          </w:p>
          <w:p w14:paraId="342BAF20" w14:textId="5B21E500" w:rsidR="00183037" w:rsidRPr="00BD1B40" w:rsidRDefault="03B83427" w:rsidP="00B22E8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Konkurs </w:t>
            </w:r>
            <w:r w:rsidR="00D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na opowiadanie twórcze o Józefie Piłsudskim.</w:t>
            </w:r>
          </w:p>
        </w:tc>
        <w:tc>
          <w:tcPr>
            <w:tcW w:w="1843" w:type="dxa"/>
          </w:tcPr>
          <w:p w14:paraId="381FA67F" w14:textId="29B37FC9" w:rsidR="00183037" w:rsidRPr="00801860" w:rsidRDefault="00B4726D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Dyrektor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wicedyrektorzy.</w:t>
            </w:r>
            <w:r w:rsidR="739911CF" w:rsidRPr="739911CF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proofErr w:type="spellEnd"/>
            <w:r w:rsidR="739911CF" w:rsidRPr="739911CF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739911CF" w:rsidRPr="739911CF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739911CF" w:rsidRPr="739911CF">
              <w:rPr>
                <w:rFonts w:ascii="Times New Roman" w:hAnsi="Times New Roman" w:cs="Times New Roman"/>
                <w:sz w:val="24"/>
                <w:szCs w:val="24"/>
              </w:rPr>
              <w:t>współorganizujacy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90C1D7" w14:textId="0669060A" w:rsidR="00183037" w:rsidRPr="00BD1B40" w:rsidRDefault="739911CF" w:rsidP="00BD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Opiekunowie Pocztu Sztandaroweg</w:t>
            </w:r>
            <w:r w:rsidR="009816AB" w:rsidRPr="0DC9FC8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47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9FD9622" w14:textId="0874FA92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>
              <w:br/>
            </w:r>
            <w:r w:rsidRPr="0DC9FC82">
              <w:rPr>
                <w:rFonts w:ascii="Times New Roman" w:hAnsi="Times New Roman" w:cs="Times New Roman"/>
                <w:sz w:val="24"/>
                <w:szCs w:val="24"/>
              </w:rPr>
              <w:t>z planem pracy szkoły</w:t>
            </w:r>
            <w:r w:rsidR="090AC2D4" w:rsidRPr="0DC9F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22244" w14:textId="5E8D3E15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AC54" w14:textId="14524468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62F7" w14:textId="2714DCDA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F2584" w14:textId="5B6F4366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0F53" w14:textId="5E5BB1D7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4A4AF" w14:textId="386CBEA9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4CAB9" w14:textId="265D7F2F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981B1" w14:textId="11A04152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0464" w14:textId="2C38AEC9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AA21" w14:textId="34A5903F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8EFE3" w14:textId="27C82317" w:rsidR="00183037" w:rsidRPr="00801860" w:rsidRDefault="00183037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DC9FC82" w14:paraId="1C0643CD" w14:textId="77777777" w:rsidTr="00D54FCB">
        <w:trPr>
          <w:trHeight w:val="300"/>
        </w:trPr>
        <w:tc>
          <w:tcPr>
            <w:tcW w:w="1413" w:type="dxa"/>
          </w:tcPr>
          <w:p w14:paraId="58D9F4FA" w14:textId="13F7B15E" w:rsidR="7DE4D3BF" w:rsidRDefault="7DE4D3BF" w:rsidP="0DC9FC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DC9F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310E8893" w:rsidRPr="0DC9F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Kształtowanie postaw empatii, odpowiedzialności i otwartości na potrzeby innych.</w:t>
            </w:r>
            <w:r w:rsidR="6A1F6A29" w:rsidRPr="0DC9F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3B660EF6" w:rsidRPr="0DC9F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6A1F6A29" w:rsidRPr="0DC9F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Wspieranie rozwoju społeczno-emocjonalnego uczniów poprzez aktywne uczestnictwo w działaniach </w:t>
            </w:r>
            <w:proofErr w:type="spellStart"/>
            <w:r w:rsidR="6A1F6A29" w:rsidRPr="0DC9F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wolontariackich</w:t>
            </w:r>
            <w:proofErr w:type="spellEnd"/>
          </w:p>
          <w:p w14:paraId="1DB78607" w14:textId="1A5F182E" w:rsidR="0DC9FC82" w:rsidRDefault="0DC9FC82" w:rsidP="0DC9F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0D5B1" w14:textId="27CE10F1" w:rsidR="0DC9FC82" w:rsidRDefault="0DC9FC82" w:rsidP="0DC9F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7CED69" w14:textId="14735193" w:rsidR="6A1F6A29" w:rsidRPr="00B4726D" w:rsidRDefault="00B4726D" w:rsidP="00B22E8A">
            <w:pPr>
              <w:pStyle w:val="Akapitzlist"/>
              <w:numPr>
                <w:ilvl w:val="0"/>
                <w:numId w:val="47"/>
              </w:numPr>
              <w:ind w:left="39" w:hanging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37">
              <w:rPr>
                <w:rFonts w:ascii="Symbol" w:eastAsia="Symbol" w:hAnsi="Symbol" w:cs="Symbol"/>
                <w:bCs/>
                <w:sz w:val="24"/>
                <w:szCs w:val="24"/>
              </w:rPr>
              <w:lastRenderedPageBreak/>
              <w:t></w:t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rganizacja akcji </w:t>
            </w:r>
            <w:proofErr w:type="spellStart"/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>wolontariackich</w:t>
            </w:r>
            <w:proofErr w:type="spellEnd"/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1B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charytatywnych, </w:t>
            </w:r>
            <w:r w:rsidR="00BD1B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>w których uczniowie mogą się zaangażować dobrowolnie.</w:t>
            </w:r>
          </w:p>
          <w:p w14:paraId="65031BF1" w14:textId="270D43EE" w:rsidR="6A1F6A29" w:rsidRPr="00B4726D" w:rsidRDefault="00B4726D" w:rsidP="00B22E8A">
            <w:pPr>
              <w:pStyle w:val="Akapitzlist"/>
              <w:numPr>
                <w:ilvl w:val="0"/>
                <w:numId w:val="47"/>
              </w:numPr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37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>spólne planowanie</w:t>
            </w:r>
            <w:r w:rsidR="00BD1B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realizowanie działań pomocowych, kiermaszów.</w:t>
            </w:r>
          </w:p>
          <w:p w14:paraId="65CDC364" w14:textId="6FEF8FC0" w:rsidR="6A1F6A29" w:rsidRPr="00B4726D" w:rsidRDefault="00B4726D" w:rsidP="00B22E8A">
            <w:pPr>
              <w:pStyle w:val="Akapitzlist"/>
              <w:numPr>
                <w:ilvl w:val="0"/>
                <w:numId w:val="47"/>
              </w:numPr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37">
              <w:rPr>
                <w:rFonts w:ascii="Symbol" w:eastAsia="Symbol" w:hAnsi="Symbol" w:cs="Symbol"/>
                <w:bCs/>
                <w:sz w:val="24"/>
                <w:szCs w:val="24"/>
              </w:rPr>
              <w:lastRenderedPageBreak/>
              <w:t></w:t>
            </w:r>
            <w:r>
              <w:rPr>
                <w:rFonts w:ascii="Symbol" w:eastAsia="Symbol" w:hAnsi="Symbol" w:cs="Symbol"/>
                <w:bCs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>rowadzenie gazetki lub kącika wolontariusza.</w:t>
            </w:r>
          </w:p>
          <w:p w14:paraId="55A3B738" w14:textId="1FB27056" w:rsidR="6A1F6A29" w:rsidRPr="00B4726D" w:rsidRDefault="00B4726D" w:rsidP="00B22E8A">
            <w:pPr>
              <w:pStyle w:val="Akapitzlist"/>
              <w:numPr>
                <w:ilvl w:val="0"/>
                <w:numId w:val="47"/>
              </w:numPr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37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owierzanie uczniom konkretnych ról </w:t>
            </w:r>
            <w:r w:rsidR="00BD1B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obowiązków </w:t>
            </w:r>
            <w:r w:rsidR="00BD1B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6A1F6A29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>w ramach działań szkolnego wolontariatu (np. koordynacja zbiórek, pomoc przy organizacji wydarzeń)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E830A75" w14:textId="329CF4BA" w:rsidR="00721448" w:rsidRPr="00721448" w:rsidRDefault="00721448" w:rsidP="007214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Klasy 1 - 7:</w:t>
            </w:r>
          </w:p>
          <w:p w14:paraId="4BC18CA0" w14:textId="4A6564E7" w:rsidR="26D69A3C" w:rsidRPr="00B4726D" w:rsidRDefault="00721448" w:rsidP="0072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26D69A3C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>Wsparcie w nauce dla słabszych uczniów.</w:t>
            </w:r>
          </w:p>
          <w:p w14:paraId="65868F10" w14:textId="49110E27" w:rsidR="26D69A3C" w:rsidRPr="00B4726D" w:rsidRDefault="00B4726D" w:rsidP="0072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26D69A3C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>Zbiórki żywności, zabawek, książek, odzieży dla osób potrzebujących.</w:t>
            </w:r>
          </w:p>
          <w:p w14:paraId="6F0E0BA2" w14:textId="4D532D7F" w:rsidR="26D69A3C" w:rsidRPr="00B4726D" w:rsidRDefault="00B4726D" w:rsidP="0072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26D69A3C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Organizacja paczek świątecznych dla rodzin w trudnej sytuacji.</w:t>
            </w:r>
          </w:p>
          <w:p w14:paraId="7328EF0D" w14:textId="4A6EE2F7" w:rsidR="26D69A3C" w:rsidRPr="00B4726D" w:rsidRDefault="00B4726D" w:rsidP="0072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26D69A3C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Wykonywanie kartek okolicznościowych dla seniorów.</w:t>
            </w:r>
          </w:p>
          <w:p w14:paraId="698D90F5" w14:textId="03936059" w:rsidR="26D69A3C" w:rsidRPr="00B4726D" w:rsidRDefault="00B4726D" w:rsidP="0072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26D69A3C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Kiermasz bożonarodzeniowy – własnoręcznie robione ozdoby.</w:t>
            </w:r>
          </w:p>
          <w:p w14:paraId="4AF5265C" w14:textId="39A8D417" w:rsidR="26D69A3C" w:rsidRPr="00B4726D" w:rsidRDefault="00B4726D" w:rsidP="0072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26D69A3C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>Organizowanie Dnia Życzliwości, Tygodnia Empatii, Dnia Bez Przemocy.</w:t>
            </w:r>
          </w:p>
          <w:p w14:paraId="59357B6E" w14:textId="4C8FB19A" w:rsidR="26D69A3C" w:rsidRPr="00B4726D" w:rsidRDefault="00B4726D" w:rsidP="0072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26D69A3C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Tworzenie plakatów, filmików lub scenek promujących pozytywne wartości.</w:t>
            </w:r>
          </w:p>
          <w:p w14:paraId="4DC8F40C" w14:textId="1B8C6225" w:rsidR="0DC9FC82" w:rsidRPr="00BD1B40" w:rsidRDefault="00B4726D" w:rsidP="007214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26D69A3C" w:rsidRPr="00B4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Sprzątanie terenów zielonych.</w:t>
            </w:r>
          </w:p>
        </w:tc>
        <w:tc>
          <w:tcPr>
            <w:tcW w:w="1843" w:type="dxa"/>
          </w:tcPr>
          <w:p w14:paraId="6CB8BD9D" w14:textId="546F3C73" w:rsidR="26D69A3C" w:rsidRPr="00B4726D" w:rsidRDefault="26D69A3C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Opiekunowie koła wolontariatu</w:t>
            </w:r>
            <w:r w:rsidR="00721448">
              <w:rPr>
                <w:rFonts w:ascii="Times New Roman" w:hAnsi="Times New Roman" w:cs="Times New Roman"/>
                <w:sz w:val="24"/>
                <w:szCs w:val="24"/>
              </w:rPr>
              <w:t>. Wychowawcy klas. Nauczyciele świetlicy. Nauczyciele specjaliści.</w:t>
            </w:r>
          </w:p>
        </w:tc>
        <w:tc>
          <w:tcPr>
            <w:tcW w:w="992" w:type="dxa"/>
          </w:tcPr>
          <w:p w14:paraId="1CE5E805" w14:textId="6018DC71" w:rsidR="26D69A3C" w:rsidRPr="00B4726D" w:rsidRDefault="26D69A3C" w:rsidP="0072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6D">
              <w:rPr>
                <w:rFonts w:ascii="Times New Roman" w:hAnsi="Times New Roman" w:cs="Times New Roman"/>
                <w:sz w:val="24"/>
                <w:szCs w:val="24"/>
              </w:rPr>
              <w:t>Cały rok szkolny 2025/26</w:t>
            </w:r>
          </w:p>
        </w:tc>
      </w:tr>
    </w:tbl>
    <w:p w14:paraId="4D5ABD37" w14:textId="77777777" w:rsidR="00A92547" w:rsidRDefault="00A92547" w:rsidP="0028384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AC5F3" w14:textId="4DFF11CD" w:rsidR="00AA22FB" w:rsidRPr="00DC074F" w:rsidRDefault="0028384A" w:rsidP="0028384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XIV.   </w:t>
      </w:r>
      <w:r w:rsidR="00AA22FB" w:rsidRPr="00DC074F">
        <w:rPr>
          <w:rFonts w:ascii="Times New Roman" w:hAnsi="Times New Roman" w:cs="Times New Roman"/>
          <w:b/>
          <w:sz w:val="24"/>
          <w:szCs w:val="24"/>
        </w:rPr>
        <w:t>Ewaluacja.</w:t>
      </w:r>
    </w:p>
    <w:p w14:paraId="3528B619" w14:textId="77777777" w:rsidR="00AA22FB" w:rsidRPr="00335CBB" w:rsidRDefault="00AA22FB" w:rsidP="00A0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BB">
        <w:rPr>
          <w:rFonts w:ascii="Times New Roman" w:hAnsi="Times New Roman" w:cs="Times New Roman"/>
          <w:sz w:val="24"/>
          <w:szCs w:val="24"/>
        </w:rPr>
        <w:t>Program Wychowawczo -Profilaktyczny jest poddawany bieżącemu monitoringowi.</w:t>
      </w:r>
    </w:p>
    <w:p w14:paraId="75DEA71C" w14:textId="45925271" w:rsidR="00AA22FB" w:rsidRPr="00335CBB" w:rsidRDefault="00AA22FB" w:rsidP="00A0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BB">
        <w:rPr>
          <w:rFonts w:ascii="Times New Roman" w:hAnsi="Times New Roman" w:cs="Times New Roman"/>
          <w:sz w:val="24"/>
          <w:szCs w:val="24"/>
        </w:rPr>
        <w:t xml:space="preserve">Formy ewaluacji w roku szkolnym </w:t>
      </w:r>
      <w:r w:rsidR="003E28AB">
        <w:rPr>
          <w:rFonts w:ascii="Times New Roman" w:hAnsi="Times New Roman" w:cs="Times New Roman"/>
          <w:sz w:val="24"/>
          <w:szCs w:val="24"/>
        </w:rPr>
        <w:t>202</w:t>
      </w:r>
      <w:r w:rsidR="003A21A0">
        <w:rPr>
          <w:rFonts w:ascii="Times New Roman" w:hAnsi="Times New Roman" w:cs="Times New Roman"/>
          <w:sz w:val="24"/>
          <w:szCs w:val="24"/>
        </w:rPr>
        <w:t>4</w:t>
      </w:r>
      <w:r w:rsidR="003E28AB">
        <w:rPr>
          <w:rFonts w:ascii="Times New Roman" w:hAnsi="Times New Roman" w:cs="Times New Roman"/>
          <w:sz w:val="24"/>
          <w:szCs w:val="24"/>
        </w:rPr>
        <w:t>/202</w:t>
      </w:r>
      <w:r w:rsidR="003A21A0">
        <w:rPr>
          <w:rFonts w:ascii="Times New Roman" w:hAnsi="Times New Roman" w:cs="Times New Roman"/>
          <w:sz w:val="24"/>
          <w:szCs w:val="24"/>
        </w:rPr>
        <w:t>5</w:t>
      </w:r>
      <w:r w:rsidR="003E28AB">
        <w:rPr>
          <w:rFonts w:ascii="Times New Roman" w:hAnsi="Times New Roman" w:cs="Times New Roman"/>
          <w:sz w:val="24"/>
          <w:szCs w:val="24"/>
        </w:rPr>
        <w:t>:</w:t>
      </w:r>
    </w:p>
    <w:p w14:paraId="043B99B1" w14:textId="445C013E" w:rsidR="00AA22FB" w:rsidRPr="00A02985" w:rsidRDefault="00AA22FB" w:rsidP="00B22E8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BB">
        <w:rPr>
          <w:rFonts w:ascii="Times New Roman" w:hAnsi="Times New Roman" w:cs="Times New Roman"/>
          <w:sz w:val="24"/>
          <w:szCs w:val="24"/>
        </w:rPr>
        <w:t>Rozmowy z uczniami klas I – III na temat relacji rówieśniczych z uwzględnieniem</w:t>
      </w:r>
      <w:r w:rsidR="00A02985">
        <w:rPr>
          <w:rFonts w:ascii="Times New Roman" w:hAnsi="Times New Roman" w:cs="Times New Roman"/>
          <w:sz w:val="24"/>
          <w:szCs w:val="24"/>
        </w:rPr>
        <w:t xml:space="preserve"> </w:t>
      </w:r>
      <w:r w:rsidRPr="00A02985">
        <w:rPr>
          <w:rFonts w:ascii="Times New Roman" w:hAnsi="Times New Roman" w:cs="Times New Roman"/>
          <w:sz w:val="24"/>
          <w:szCs w:val="24"/>
        </w:rPr>
        <w:t>tematyki szacunku i tolerancji i bezpieczeństwa.</w:t>
      </w:r>
    </w:p>
    <w:p w14:paraId="7D83CFAC" w14:textId="350327AA" w:rsidR="00AA22FB" w:rsidRPr="00335CBB" w:rsidRDefault="00AA22FB" w:rsidP="00B22E8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BB">
        <w:rPr>
          <w:rFonts w:ascii="Times New Roman" w:hAnsi="Times New Roman" w:cs="Times New Roman"/>
          <w:sz w:val="24"/>
          <w:szCs w:val="24"/>
        </w:rPr>
        <w:t xml:space="preserve">Ankieta skierowana do </w:t>
      </w:r>
      <w:r w:rsidR="00386D2E">
        <w:rPr>
          <w:rFonts w:ascii="Times New Roman" w:hAnsi="Times New Roman" w:cs="Times New Roman"/>
          <w:sz w:val="24"/>
          <w:szCs w:val="24"/>
        </w:rPr>
        <w:t>uczniów klas 4-</w:t>
      </w:r>
      <w:r w:rsidR="003A21A0">
        <w:rPr>
          <w:rFonts w:ascii="Times New Roman" w:hAnsi="Times New Roman" w:cs="Times New Roman"/>
          <w:sz w:val="24"/>
          <w:szCs w:val="24"/>
        </w:rPr>
        <w:t>6</w:t>
      </w:r>
      <w:r w:rsidR="00386D2E">
        <w:rPr>
          <w:rFonts w:ascii="Times New Roman" w:hAnsi="Times New Roman" w:cs="Times New Roman"/>
          <w:sz w:val="24"/>
          <w:szCs w:val="24"/>
        </w:rPr>
        <w:t xml:space="preserve">, </w:t>
      </w:r>
      <w:r w:rsidRPr="00335CBB">
        <w:rPr>
          <w:rFonts w:ascii="Times New Roman" w:hAnsi="Times New Roman" w:cs="Times New Roman"/>
          <w:sz w:val="24"/>
          <w:szCs w:val="24"/>
        </w:rPr>
        <w:t>rodziców uczniów oraz nauczycieli dotycząca potrzeb oraz problemów społeczności szkolnej.</w:t>
      </w:r>
    </w:p>
    <w:p w14:paraId="44C2F86A" w14:textId="18A89260" w:rsidR="00AA22FB" w:rsidRPr="00335CBB" w:rsidRDefault="00AA22FB" w:rsidP="00A0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CBB">
        <w:rPr>
          <w:rFonts w:ascii="Times New Roman" w:hAnsi="Times New Roman" w:cs="Times New Roman"/>
          <w:sz w:val="24"/>
          <w:szCs w:val="24"/>
        </w:rPr>
        <w:t xml:space="preserve">Ocena efektów realizacji Programu Wychowawczo-Profilaktycznego dokonywana będzie </w:t>
      </w:r>
      <w:r w:rsidR="00A02985">
        <w:rPr>
          <w:rFonts w:ascii="Times New Roman" w:hAnsi="Times New Roman" w:cs="Times New Roman"/>
          <w:sz w:val="24"/>
          <w:szCs w:val="24"/>
        </w:rPr>
        <w:br/>
      </w:r>
      <w:r w:rsidRPr="00335CBB">
        <w:rPr>
          <w:rFonts w:ascii="Times New Roman" w:hAnsi="Times New Roman" w:cs="Times New Roman"/>
          <w:sz w:val="24"/>
          <w:szCs w:val="24"/>
        </w:rPr>
        <w:t>na bieżąco za pomocą:</w:t>
      </w:r>
    </w:p>
    <w:p w14:paraId="06C0C8F6" w14:textId="756D1062" w:rsidR="00AA22FB" w:rsidRPr="00186EC9" w:rsidRDefault="00AA22FB" w:rsidP="00B22E8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C9">
        <w:rPr>
          <w:rFonts w:ascii="Times New Roman" w:hAnsi="Times New Roman" w:cs="Times New Roman"/>
          <w:sz w:val="24"/>
          <w:szCs w:val="24"/>
        </w:rPr>
        <w:t xml:space="preserve">analizy zapisów w dziennikach i innych dokumentach szkolnych, </w:t>
      </w:r>
    </w:p>
    <w:p w14:paraId="2CEA3FAA" w14:textId="35AB2893" w:rsidR="00AA22FB" w:rsidRPr="00186EC9" w:rsidRDefault="00AA22FB" w:rsidP="00B22E8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C9">
        <w:rPr>
          <w:rFonts w:ascii="Times New Roman" w:hAnsi="Times New Roman" w:cs="Times New Roman"/>
          <w:sz w:val="24"/>
          <w:szCs w:val="24"/>
        </w:rPr>
        <w:t xml:space="preserve">analizy wytworów pracy uczniów, </w:t>
      </w:r>
    </w:p>
    <w:p w14:paraId="31991C60" w14:textId="7926E2D1" w:rsidR="00AA22FB" w:rsidRPr="00186EC9" w:rsidRDefault="00AA22FB" w:rsidP="00B22E8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C9">
        <w:rPr>
          <w:rFonts w:ascii="Times New Roman" w:hAnsi="Times New Roman" w:cs="Times New Roman"/>
          <w:sz w:val="24"/>
          <w:szCs w:val="24"/>
        </w:rPr>
        <w:t xml:space="preserve">rozmowy z uczniami i ich rodzicami, </w:t>
      </w:r>
    </w:p>
    <w:p w14:paraId="6C6C1604" w14:textId="77777777" w:rsidR="00186EC9" w:rsidRDefault="00AA22FB" w:rsidP="00B22E8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C9">
        <w:rPr>
          <w:rFonts w:ascii="Times New Roman" w:hAnsi="Times New Roman" w:cs="Times New Roman"/>
          <w:sz w:val="24"/>
          <w:szCs w:val="24"/>
        </w:rPr>
        <w:t xml:space="preserve">obserwacji uczniów w sytuacjach zadaniowych, </w:t>
      </w:r>
    </w:p>
    <w:p w14:paraId="59519A45" w14:textId="54E4E683" w:rsidR="00AA22FB" w:rsidRPr="00186EC9" w:rsidRDefault="00AA22FB" w:rsidP="00B22E8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C9">
        <w:rPr>
          <w:rFonts w:ascii="Times New Roman" w:hAnsi="Times New Roman" w:cs="Times New Roman"/>
          <w:sz w:val="24"/>
          <w:szCs w:val="24"/>
        </w:rPr>
        <w:t>analizy postępów uczniów w przezwyciężaniu trudności edukacyjnych.</w:t>
      </w:r>
    </w:p>
    <w:sectPr w:rsidR="00AA22FB" w:rsidRPr="00186E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9823" w14:textId="77777777" w:rsidR="009C4592" w:rsidRDefault="009C4592" w:rsidP="00B10644">
      <w:pPr>
        <w:spacing w:after="0" w:line="240" w:lineRule="auto"/>
      </w:pPr>
      <w:r>
        <w:separator/>
      </w:r>
    </w:p>
  </w:endnote>
  <w:endnote w:type="continuationSeparator" w:id="0">
    <w:p w14:paraId="4FF30904" w14:textId="77777777" w:rsidR="009C4592" w:rsidRDefault="009C4592" w:rsidP="00B1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31557"/>
      <w:docPartObj>
        <w:docPartGallery w:val="Page Numbers (Bottom of Page)"/>
        <w:docPartUnique/>
      </w:docPartObj>
    </w:sdtPr>
    <w:sdtEndPr/>
    <w:sdtContent>
      <w:p w14:paraId="2A29D1DB" w14:textId="22AA8C84" w:rsidR="000B7AAE" w:rsidRDefault="000B7A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21648631" w14:textId="77777777" w:rsidR="000B7AAE" w:rsidRDefault="000B7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27F98" w14:textId="77777777" w:rsidR="009C4592" w:rsidRDefault="009C4592" w:rsidP="00B10644">
      <w:pPr>
        <w:spacing w:after="0" w:line="240" w:lineRule="auto"/>
      </w:pPr>
      <w:r>
        <w:separator/>
      </w:r>
    </w:p>
  </w:footnote>
  <w:footnote w:type="continuationSeparator" w:id="0">
    <w:p w14:paraId="4D98508F" w14:textId="77777777" w:rsidR="009C4592" w:rsidRDefault="009C4592" w:rsidP="00B1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imes New Roman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imes New Roman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imes New Roman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imes New Roman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imes New Roman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imes New Roman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imes New Roman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imes New Roman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imes New Roman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imes New Roman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imes New Roman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imes New Roman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imes New Roman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imes New Roman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imes New Roman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imes New Roman"/>
        <w:sz w:val="24"/>
        <w:szCs w:val="24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imes New Roman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imes New Roman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imes New Roman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imes New Roman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imes New Roman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imes New Roman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imes New Roman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imes New Roman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  <w:sz w:val="24"/>
        <w:szCs w:val="24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  <w:sz w:val="24"/>
        <w:szCs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imes New Roman"/>
        <w:sz w:val="24"/>
        <w:szCs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imes New Roman"/>
        <w:sz w:val="24"/>
        <w:szCs w:val="24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imes New Roman"/>
        <w:sz w:val="24"/>
        <w:szCs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imes New Roman"/>
        <w:sz w:val="24"/>
        <w:szCs w:val="24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72C62F2"/>
    <w:multiLevelType w:val="hybridMultilevel"/>
    <w:tmpl w:val="3EC0AE56"/>
    <w:lvl w:ilvl="0" w:tplc="FC4A29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ADE1176"/>
    <w:multiLevelType w:val="multilevel"/>
    <w:tmpl w:val="9E10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FC804F"/>
    <w:multiLevelType w:val="hybridMultilevel"/>
    <w:tmpl w:val="13202F74"/>
    <w:lvl w:ilvl="0" w:tplc="E872E418">
      <w:start w:val="1"/>
      <w:numFmt w:val="decimal"/>
      <w:lvlText w:val="%1."/>
      <w:lvlJc w:val="left"/>
      <w:pPr>
        <w:ind w:left="720" w:hanging="360"/>
      </w:pPr>
    </w:lvl>
    <w:lvl w:ilvl="1" w:tplc="010458EE">
      <w:start w:val="1"/>
      <w:numFmt w:val="lowerLetter"/>
      <w:lvlText w:val="%2."/>
      <w:lvlJc w:val="left"/>
      <w:pPr>
        <w:ind w:left="1440" w:hanging="360"/>
      </w:pPr>
    </w:lvl>
    <w:lvl w:ilvl="2" w:tplc="151E83D0">
      <w:start w:val="1"/>
      <w:numFmt w:val="lowerRoman"/>
      <w:lvlText w:val="%3."/>
      <w:lvlJc w:val="right"/>
      <w:pPr>
        <w:ind w:left="2160" w:hanging="180"/>
      </w:pPr>
    </w:lvl>
    <w:lvl w:ilvl="3" w:tplc="4A2CDE82">
      <w:start w:val="1"/>
      <w:numFmt w:val="decimal"/>
      <w:lvlText w:val="%4."/>
      <w:lvlJc w:val="left"/>
      <w:pPr>
        <w:ind w:left="2880" w:hanging="360"/>
      </w:pPr>
    </w:lvl>
    <w:lvl w:ilvl="4" w:tplc="D97C223C">
      <w:start w:val="1"/>
      <w:numFmt w:val="lowerLetter"/>
      <w:lvlText w:val="%5."/>
      <w:lvlJc w:val="left"/>
      <w:pPr>
        <w:ind w:left="3600" w:hanging="360"/>
      </w:pPr>
    </w:lvl>
    <w:lvl w:ilvl="5" w:tplc="BC4A0DB4">
      <w:start w:val="1"/>
      <w:numFmt w:val="lowerRoman"/>
      <w:lvlText w:val="%6."/>
      <w:lvlJc w:val="right"/>
      <w:pPr>
        <w:ind w:left="4320" w:hanging="180"/>
      </w:pPr>
    </w:lvl>
    <w:lvl w:ilvl="6" w:tplc="37460294">
      <w:start w:val="1"/>
      <w:numFmt w:val="decimal"/>
      <w:lvlText w:val="%7."/>
      <w:lvlJc w:val="left"/>
      <w:pPr>
        <w:ind w:left="5040" w:hanging="360"/>
      </w:pPr>
    </w:lvl>
    <w:lvl w:ilvl="7" w:tplc="46F0D924">
      <w:start w:val="1"/>
      <w:numFmt w:val="lowerLetter"/>
      <w:lvlText w:val="%8."/>
      <w:lvlJc w:val="left"/>
      <w:pPr>
        <w:ind w:left="5760" w:hanging="360"/>
      </w:pPr>
    </w:lvl>
    <w:lvl w:ilvl="8" w:tplc="C97AD5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50628"/>
    <w:multiLevelType w:val="hybridMultilevel"/>
    <w:tmpl w:val="D3367F92"/>
    <w:lvl w:ilvl="0" w:tplc="87881620">
      <w:start w:val="1"/>
      <w:numFmt w:val="decimal"/>
      <w:lvlText w:val="%1."/>
      <w:lvlJc w:val="left"/>
      <w:pPr>
        <w:ind w:left="720" w:hanging="360"/>
      </w:pPr>
    </w:lvl>
    <w:lvl w:ilvl="1" w:tplc="33B06518">
      <w:start w:val="1"/>
      <w:numFmt w:val="lowerLetter"/>
      <w:lvlText w:val="%2."/>
      <w:lvlJc w:val="left"/>
      <w:pPr>
        <w:ind w:left="1440" w:hanging="360"/>
      </w:pPr>
    </w:lvl>
    <w:lvl w:ilvl="2" w:tplc="A7DE7AAE">
      <w:start w:val="1"/>
      <w:numFmt w:val="lowerRoman"/>
      <w:lvlText w:val="%3."/>
      <w:lvlJc w:val="right"/>
      <w:pPr>
        <w:ind w:left="2160" w:hanging="180"/>
      </w:pPr>
    </w:lvl>
    <w:lvl w:ilvl="3" w:tplc="F1A27380">
      <w:start w:val="1"/>
      <w:numFmt w:val="decimal"/>
      <w:lvlText w:val="%4."/>
      <w:lvlJc w:val="left"/>
      <w:pPr>
        <w:ind w:left="2880" w:hanging="360"/>
      </w:pPr>
    </w:lvl>
    <w:lvl w:ilvl="4" w:tplc="927E6338">
      <w:start w:val="1"/>
      <w:numFmt w:val="lowerLetter"/>
      <w:lvlText w:val="%5."/>
      <w:lvlJc w:val="left"/>
      <w:pPr>
        <w:ind w:left="3600" w:hanging="360"/>
      </w:pPr>
    </w:lvl>
    <w:lvl w:ilvl="5" w:tplc="E0CEE64C">
      <w:start w:val="1"/>
      <w:numFmt w:val="lowerRoman"/>
      <w:lvlText w:val="%6."/>
      <w:lvlJc w:val="right"/>
      <w:pPr>
        <w:ind w:left="4320" w:hanging="180"/>
      </w:pPr>
    </w:lvl>
    <w:lvl w:ilvl="6" w:tplc="934AE408">
      <w:start w:val="1"/>
      <w:numFmt w:val="decimal"/>
      <w:lvlText w:val="%7."/>
      <w:lvlJc w:val="left"/>
      <w:pPr>
        <w:ind w:left="5040" w:hanging="360"/>
      </w:pPr>
    </w:lvl>
    <w:lvl w:ilvl="7" w:tplc="8F9CCD8A">
      <w:start w:val="1"/>
      <w:numFmt w:val="lowerLetter"/>
      <w:lvlText w:val="%8."/>
      <w:lvlJc w:val="left"/>
      <w:pPr>
        <w:ind w:left="5760" w:hanging="360"/>
      </w:pPr>
    </w:lvl>
    <w:lvl w:ilvl="8" w:tplc="E4AA0C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3E7D7"/>
    <w:multiLevelType w:val="hybridMultilevel"/>
    <w:tmpl w:val="F7E6E016"/>
    <w:lvl w:ilvl="0" w:tplc="28BE65C6">
      <w:start w:val="1"/>
      <w:numFmt w:val="decimal"/>
      <w:lvlText w:val="%1."/>
      <w:lvlJc w:val="left"/>
      <w:pPr>
        <w:ind w:left="720" w:hanging="360"/>
      </w:pPr>
    </w:lvl>
    <w:lvl w:ilvl="1" w:tplc="FD822460">
      <w:start w:val="1"/>
      <w:numFmt w:val="lowerLetter"/>
      <w:lvlText w:val="%2."/>
      <w:lvlJc w:val="left"/>
      <w:pPr>
        <w:ind w:left="1440" w:hanging="360"/>
      </w:pPr>
    </w:lvl>
    <w:lvl w:ilvl="2" w:tplc="FCECA45A">
      <w:start w:val="1"/>
      <w:numFmt w:val="lowerRoman"/>
      <w:lvlText w:val="%3."/>
      <w:lvlJc w:val="right"/>
      <w:pPr>
        <w:ind w:left="2160" w:hanging="180"/>
      </w:pPr>
    </w:lvl>
    <w:lvl w:ilvl="3" w:tplc="A85A2ADA">
      <w:start w:val="1"/>
      <w:numFmt w:val="decimal"/>
      <w:lvlText w:val="%4."/>
      <w:lvlJc w:val="left"/>
      <w:pPr>
        <w:ind w:left="2880" w:hanging="360"/>
      </w:pPr>
    </w:lvl>
    <w:lvl w:ilvl="4" w:tplc="76CE38A0">
      <w:start w:val="1"/>
      <w:numFmt w:val="lowerLetter"/>
      <w:lvlText w:val="%5."/>
      <w:lvlJc w:val="left"/>
      <w:pPr>
        <w:ind w:left="3600" w:hanging="360"/>
      </w:pPr>
    </w:lvl>
    <w:lvl w:ilvl="5" w:tplc="DF00B842">
      <w:start w:val="1"/>
      <w:numFmt w:val="lowerRoman"/>
      <w:lvlText w:val="%6."/>
      <w:lvlJc w:val="right"/>
      <w:pPr>
        <w:ind w:left="4320" w:hanging="180"/>
      </w:pPr>
    </w:lvl>
    <w:lvl w:ilvl="6" w:tplc="482E8FA8">
      <w:start w:val="1"/>
      <w:numFmt w:val="decimal"/>
      <w:lvlText w:val="%7."/>
      <w:lvlJc w:val="left"/>
      <w:pPr>
        <w:ind w:left="5040" w:hanging="360"/>
      </w:pPr>
    </w:lvl>
    <w:lvl w:ilvl="7" w:tplc="B16855D8">
      <w:start w:val="1"/>
      <w:numFmt w:val="lowerLetter"/>
      <w:lvlText w:val="%8."/>
      <w:lvlJc w:val="left"/>
      <w:pPr>
        <w:ind w:left="5760" w:hanging="360"/>
      </w:pPr>
    </w:lvl>
    <w:lvl w:ilvl="8" w:tplc="AA5C29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D7138"/>
    <w:multiLevelType w:val="multilevel"/>
    <w:tmpl w:val="7340FDC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E95DCD"/>
    <w:multiLevelType w:val="hybridMultilevel"/>
    <w:tmpl w:val="793EC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129D8"/>
    <w:multiLevelType w:val="hybridMultilevel"/>
    <w:tmpl w:val="F28A1FE0"/>
    <w:lvl w:ilvl="0" w:tplc="99747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E2426"/>
    <w:multiLevelType w:val="hybridMultilevel"/>
    <w:tmpl w:val="FE049262"/>
    <w:lvl w:ilvl="0" w:tplc="479A496A">
      <w:start w:val="1"/>
      <w:numFmt w:val="decimal"/>
      <w:lvlText w:val="%1."/>
      <w:lvlJc w:val="left"/>
      <w:pPr>
        <w:ind w:left="720" w:hanging="360"/>
      </w:pPr>
    </w:lvl>
    <w:lvl w:ilvl="1" w:tplc="D806E6E8">
      <w:start w:val="1"/>
      <w:numFmt w:val="lowerLetter"/>
      <w:lvlText w:val="%2."/>
      <w:lvlJc w:val="left"/>
      <w:pPr>
        <w:ind w:left="1440" w:hanging="360"/>
      </w:pPr>
    </w:lvl>
    <w:lvl w:ilvl="2" w:tplc="0DA6EB4A">
      <w:start w:val="1"/>
      <w:numFmt w:val="lowerRoman"/>
      <w:lvlText w:val="%3."/>
      <w:lvlJc w:val="right"/>
      <w:pPr>
        <w:ind w:left="2160" w:hanging="180"/>
      </w:pPr>
    </w:lvl>
    <w:lvl w:ilvl="3" w:tplc="F5740354">
      <w:start w:val="1"/>
      <w:numFmt w:val="decimal"/>
      <w:lvlText w:val="%4."/>
      <w:lvlJc w:val="left"/>
      <w:pPr>
        <w:ind w:left="2880" w:hanging="360"/>
      </w:pPr>
    </w:lvl>
    <w:lvl w:ilvl="4" w:tplc="EAAC57E2">
      <w:start w:val="1"/>
      <w:numFmt w:val="lowerLetter"/>
      <w:lvlText w:val="%5."/>
      <w:lvlJc w:val="left"/>
      <w:pPr>
        <w:ind w:left="3600" w:hanging="360"/>
      </w:pPr>
    </w:lvl>
    <w:lvl w:ilvl="5" w:tplc="D7E06812">
      <w:start w:val="1"/>
      <w:numFmt w:val="lowerRoman"/>
      <w:lvlText w:val="%6."/>
      <w:lvlJc w:val="right"/>
      <w:pPr>
        <w:ind w:left="4320" w:hanging="180"/>
      </w:pPr>
    </w:lvl>
    <w:lvl w:ilvl="6" w:tplc="032E73EC">
      <w:start w:val="1"/>
      <w:numFmt w:val="decimal"/>
      <w:lvlText w:val="%7."/>
      <w:lvlJc w:val="left"/>
      <w:pPr>
        <w:ind w:left="5040" w:hanging="360"/>
      </w:pPr>
    </w:lvl>
    <w:lvl w:ilvl="7" w:tplc="800EF7B4">
      <w:start w:val="1"/>
      <w:numFmt w:val="lowerLetter"/>
      <w:lvlText w:val="%8."/>
      <w:lvlJc w:val="left"/>
      <w:pPr>
        <w:ind w:left="5760" w:hanging="360"/>
      </w:pPr>
    </w:lvl>
    <w:lvl w:ilvl="8" w:tplc="526696E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83119"/>
    <w:multiLevelType w:val="hybridMultilevel"/>
    <w:tmpl w:val="0E8A1F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CE2A79"/>
    <w:multiLevelType w:val="hybridMultilevel"/>
    <w:tmpl w:val="507E6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A0EF2"/>
    <w:multiLevelType w:val="multilevel"/>
    <w:tmpl w:val="D520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8D160C"/>
    <w:multiLevelType w:val="hybridMultilevel"/>
    <w:tmpl w:val="61C655B8"/>
    <w:lvl w:ilvl="0" w:tplc="F2BE1FFE">
      <w:start w:val="1"/>
      <w:numFmt w:val="decimal"/>
      <w:lvlText w:val="%1."/>
      <w:lvlJc w:val="left"/>
      <w:pPr>
        <w:ind w:left="720" w:hanging="360"/>
      </w:pPr>
    </w:lvl>
    <w:lvl w:ilvl="1" w:tplc="9350E95C">
      <w:start w:val="1"/>
      <w:numFmt w:val="lowerLetter"/>
      <w:lvlText w:val="%2."/>
      <w:lvlJc w:val="left"/>
      <w:pPr>
        <w:ind w:left="1440" w:hanging="360"/>
      </w:pPr>
    </w:lvl>
    <w:lvl w:ilvl="2" w:tplc="0D42F6EA">
      <w:start w:val="1"/>
      <w:numFmt w:val="lowerRoman"/>
      <w:lvlText w:val="%3."/>
      <w:lvlJc w:val="right"/>
      <w:pPr>
        <w:ind w:left="2160" w:hanging="180"/>
      </w:pPr>
    </w:lvl>
    <w:lvl w:ilvl="3" w:tplc="34168CE8">
      <w:start w:val="1"/>
      <w:numFmt w:val="decimal"/>
      <w:lvlText w:val="%4."/>
      <w:lvlJc w:val="left"/>
      <w:pPr>
        <w:ind w:left="2880" w:hanging="360"/>
      </w:pPr>
    </w:lvl>
    <w:lvl w:ilvl="4" w:tplc="307A2EF8">
      <w:start w:val="1"/>
      <w:numFmt w:val="lowerLetter"/>
      <w:lvlText w:val="%5."/>
      <w:lvlJc w:val="left"/>
      <w:pPr>
        <w:ind w:left="3600" w:hanging="360"/>
      </w:pPr>
    </w:lvl>
    <w:lvl w:ilvl="5" w:tplc="44D2B9E4">
      <w:start w:val="1"/>
      <w:numFmt w:val="lowerRoman"/>
      <w:lvlText w:val="%6."/>
      <w:lvlJc w:val="right"/>
      <w:pPr>
        <w:ind w:left="4320" w:hanging="180"/>
      </w:pPr>
    </w:lvl>
    <w:lvl w:ilvl="6" w:tplc="F8128778">
      <w:start w:val="1"/>
      <w:numFmt w:val="decimal"/>
      <w:lvlText w:val="%7."/>
      <w:lvlJc w:val="left"/>
      <w:pPr>
        <w:ind w:left="5040" w:hanging="360"/>
      </w:pPr>
    </w:lvl>
    <w:lvl w:ilvl="7" w:tplc="765AF782">
      <w:start w:val="1"/>
      <w:numFmt w:val="lowerLetter"/>
      <w:lvlText w:val="%8."/>
      <w:lvlJc w:val="left"/>
      <w:pPr>
        <w:ind w:left="5760" w:hanging="360"/>
      </w:pPr>
    </w:lvl>
    <w:lvl w:ilvl="8" w:tplc="C8E801E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A1CBB"/>
    <w:multiLevelType w:val="multilevel"/>
    <w:tmpl w:val="CD4C52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790DB9"/>
    <w:multiLevelType w:val="multilevel"/>
    <w:tmpl w:val="56C8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1D4DA7"/>
    <w:multiLevelType w:val="hybridMultilevel"/>
    <w:tmpl w:val="70DAFF30"/>
    <w:lvl w:ilvl="0" w:tplc="7CAAF134">
      <w:start w:val="1"/>
      <w:numFmt w:val="decimal"/>
      <w:lvlText w:val="%1."/>
      <w:lvlJc w:val="left"/>
      <w:pPr>
        <w:ind w:left="720" w:hanging="360"/>
      </w:pPr>
    </w:lvl>
    <w:lvl w:ilvl="1" w:tplc="E9F4DAD4">
      <w:start w:val="1"/>
      <w:numFmt w:val="lowerLetter"/>
      <w:lvlText w:val="%2."/>
      <w:lvlJc w:val="left"/>
      <w:pPr>
        <w:ind w:left="1440" w:hanging="360"/>
      </w:pPr>
    </w:lvl>
    <w:lvl w:ilvl="2" w:tplc="7D8E5044">
      <w:start w:val="1"/>
      <w:numFmt w:val="lowerRoman"/>
      <w:lvlText w:val="%3."/>
      <w:lvlJc w:val="right"/>
      <w:pPr>
        <w:ind w:left="2160" w:hanging="180"/>
      </w:pPr>
    </w:lvl>
    <w:lvl w:ilvl="3" w:tplc="94BED9D0">
      <w:start w:val="1"/>
      <w:numFmt w:val="decimal"/>
      <w:lvlText w:val="%4."/>
      <w:lvlJc w:val="left"/>
      <w:pPr>
        <w:ind w:left="2880" w:hanging="360"/>
      </w:pPr>
    </w:lvl>
    <w:lvl w:ilvl="4" w:tplc="A31E342A">
      <w:start w:val="1"/>
      <w:numFmt w:val="lowerLetter"/>
      <w:lvlText w:val="%5."/>
      <w:lvlJc w:val="left"/>
      <w:pPr>
        <w:ind w:left="3600" w:hanging="360"/>
      </w:pPr>
    </w:lvl>
    <w:lvl w:ilvl="5" w:tplc="93304674">
      <w:start w:val="1"/>
      <w:numFmt w:val="lowerRoman"/>
      <w:lvlText w:val="%6."/>
      <w:lvlJc w:val="right"/>
      <w:pPr>
        <w:ind w:left="4320" w:hanging="180"/>
      </w:pPr>
    </w:lvl>
    <w:lvl w:ilvl="6" w:tplc="4796A8EA">
      <w:start w:val="1"/>
      <w:numFmt w:val="decimal"/>
      <w:lvlText w:val="%7."/>
      <w:lvlJc w:val="left"/>
      <w:pPr>
        <w:ind w:left="5040" w:hanging="360"/>
      </w:pPr>
    </w:lvl>
    <w:lvl w:ilvl="7" w:tplc="8824694A">
      <w:start w:val="1"/>
      <w:numFmt w:val="lowerLetter"/>
      <w:lvlText w:val="%8."/>
      <w:lvlJc w:val="left"/>
      <w:pPr>
        <w:ind w:left="5760" w:hanging="360"/>
      </w:pPr>
    </w:lvl>
    <w:lvl w:ilvl="8" w:tplc="A5C4CE5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B76F4"/>
    <w:multiLevelType w:val="hybridMultilevel"/>
    <w:tmpl w:val="A418A7C4"/>
    <w:lvl w:ilvl="0" w:tplc="99747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F4441"/>
    <w:multiLevelType w:val="multilevel"/>
    <w:tmpl w:val="578C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2C4967"/>
    <w:multiLevelType w:val="hybridMultilevel"/>
    <w:tmpl w:val="114E51DC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57482"/>
    <w:multiLevelType w:val="hybridMultilevel"/>
    <w:tmpl w:val="F4D8C1DE"/>
    <w:lvl w:ilvl="0" w:tplc="997479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AE14A4"/>
    <w:multiLevelType w:val="multilevel"/>
    <w:tmpl w:val="23A2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F34CAF"/>
    <w:multiLevelType w:val="hybridMultilevel"/>
    <w:tmpl w:val="6B16BBE4"/>
    <w:lvl w:ilvl="0" w:tplc="CE7AA474">
      <w:start w:val="1"/>
      <w:numFmt w:val="decimal"/>
      <w:lvlText w:val="%1."/>
      <w:lvlJc w:val="left"/>
      <w:pPr>
        <w:ind w:left="720" w:hanging="360"/>
      </w:pPr>
    </w:lvl>
    <w:lvl w:ilvl="1" w:tplc="96E677CC">
      <w:start w:val="1"/>
      <w:numFmt w:val="lowerLetter"/>
      <w:lvlText w:val="%2."/>
      <w:lvlJc w:val="left"/>
      <w:pPr>
        <w:ind w:left="1440" w:hanging="360"/>
      </w:pPr>
    </w:lvl>
    <w:lvl w:ilvl="2" w:tplc="32288F12">
      <w:start w:val="1"/>
      <w:numFmt w:val="lowerRoman"/>
      <w:lvlText w:val="%3."/>
      <w:lvlJc w:val="right"/>
      <w:pPr>
        <w:ind w:left="2160" w:hanging="180"/>
      </w:pPr>
    </w:lvl>
    <w:lvl w:ilvl="3" w:tplc="1682D51E">
      <w:start w:val="1"/>
      <w:numFmt w:val="decimal"/>
      <w:lvlText w:val="%4."/>
      <w:lvlJc w:val="left"/>
      <w:pPr>
        <w:ind w:left="2880" w:hanging="360"/>
      </w:pPr>
    </w:lvl>
    <w:lvl w:ilvl="4" w:tplc="5A20DF24">
      <w:start w:val="1"/>
      <w:numFmt w:val="lowerLetter"/>
      <w:lvlText w:val="%5."/>
      <w:lvlJc w:val="left"/>
      <w:pPr>
        <w:ind w:left="3600" w:hanging="360"/>
      </w:pPr>
    </w:lvl>
    <w:lvl w:ilvl="5" w:tplc="FAC60480">
      <w:start w:val="1"/>
      <w:numFmt w:val="lowerRoman"/>
      <w:lvlText w:val="%6."/>
      <w:lvlJc w:val="right"/>
      <w:pPr>
        <w:ind w:left="4320" w:hanging="180"/>
      </w:pPr>
    </w:lvl>
    <w:lvl w:ilvl="6" w:tplc="F01AD822">
      <w:start w:val="1"/>
      <w:numFmt w:val="decimal"/>
      <w:lvlText w:val="%7."/>
      <w:lvlJc w:val="left"/>
      <w:pPr>
        <w:ind w:left="5040" w:hanging="360"/>
      </w:pPr>
    </w:lvl>
    <w:lvl w:ilvl="7" w:tplc="458469E0">
      <w:start w:val="1"/>
      <w:numFmt w:val="lowerLetter"/>
      <w:lvlText w:val="%8."/>
      <w:lvlJc w:val="left"/>
      <w:pPr>
        <w:ind w:left="5760" w:hanging="360"/>
      </w:pPr>
    </w:lvl>
    <w:lvl w:ilvl="8" w:tplc="4B02EB4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B51E8"/>
    <w:multiLevelType w:val="hybridMultilevel"/>
    <w:tmpl w:val="15862030"/>
    <w:lvl w:ilvl="0" w:tplc="FC4A29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EC48537"/>
    <w:multiLevelType w:val="hybridMultilevel"/>
    <w:tmpl w:val="01C8D438"/>
    <w:lvl w:ilvl="0" w:tplc="1F6CCD26">
      <w:start w:val="1"/>
      <w:numFmt w:val="decimal"/>
      <w:lvlText w:val="%1."/>
      <w:lvlJc w:val="left"/>
      <w:pPr>
        <w:ind w:left="720" w:hanging="360"/>
      </w:pPr>
    </w:lvl>
    <w:lvl w:ilvl="1" w:tplc="A3DCC25C">
      <w:start w:val="1"/>
      <w:numFmt w:val="lowerLetter"/>
      <w:lvlText w:val="%2."/>
      <w:lvlJc w:val="left"/>
      <w:pPr>
        <w:ind w:left="1440" w:hanging="360"/>
      </w:pPr>
    </w:lvl>
    <w:lvl w:ilvl="2" w:tplc="E1B8FD10">
      <w:start w:val="1"/>
      <w:numFmt w:val="lowerRoman"/>
      <w:lvlText w:val="%3."/>
      <w:lvlJc w:val="right"/>
      <w:pPr>
        <w:ind w:left="2160" w:hanging="180"/>
      </w:pPr>
    </w:lvl>
    <w:lvl w:ilvl="3" w:tplc="07FE177C">
      <w:start w:val="1"/>
      <w:numFmt w:val="decimal"/>
      <w:lvlText w:val="%4."/>
      <w:lvlJc w:val="left"/>
      <w:pPr>
        <w:ind w:left="2880" w:hanging="360"/>
      </w:pPr>
    </w:lvl>
    <w:lvl w:ilvl="4" w:tplc="3C224398">
      <w:start w:val="1"/>
      <w:numFmt w:val="lowerLetter"/>
      <w:lvlText w:val="%5."/>
      <w:lvlJc w:val="left"/>
      <w:pPr>
        <w:ind w:left="3600" w:hanging="360"/>
      </w:pPr>
    </w:lvl>
    <w:lvl w:ilvl="5" w:tplc="9668AC72">
      <w:start w:val="1"/>
      <w:numFmt w:val="lowerRoman"/>
      <w:lvlText w:val="%6."/>
      <w:lvlJc w:val="right"/>
      <w:pPr>
        <w:ind w:left="4320" w:hanging="180"/>
      </w:pPr>
    </w:lvl>
    <w:lvl w:ilvl="6" w:tplc="1A14D54A">
      <w:start w:val="1"/>
      <w:numFmt w:val="decimal"/>
      <w:lvlText w:val="%7."/>
      <w:lvlJc w:val="left"/>
      <w:pPr>
        <w:ind w:left="5040" w:hanging="360"/>
      </w:pPr>
    </w:lvl>
    <w:lvl w:ilvl="7" w:tplc="F1F85B20">
      <w:start w:val="1"/>
      <w:numFmt w:val="lowerLetter"/>
      <w:lvlText w:val="%8."/>
      <w:lvlJc w:val="left"/>
      <w:pPr>
        <w:ind w:left="5760" w:hanging="360"/>
      </w:pPr>
    </w:lvl>
    <w:lvl w:ilvl="8" w:tplc="560C92D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888C6"/>
    <w:multiLevelType w:val="hybridMultilevel"/>
    <w:tmpl w:val="38405A62"/>
    <w:lvl w:ilvl="0" w:tplc="D70ED42A">
      <w:start w:val="1"/>
      <w:numFmt w:val="decimal"/>
      <w:lvlText w:val="%1."/>
      <w:lvlJc w:val="left"/>
      <w:pPr>
        <w:ind w:left="720" w:hanging="360"/>
      </w:pPr>
    </w:lvl>
    <w:lvl w:ilvl="1" w:tplc="D2AA7FEC">
      <w:start w:val="1"/>
      <w:numFmt w:val="lowerLetter"/>
      <w:lvlText w:val="%2."/>
      <w:lvlJc w:val="left"/>
      <w:pPr>
        <w:ind w:left="1440" w:hanging="360"/>
      </w:pPr>
    </w:lvl>
    <w:lvl w:ilvl="2" w:tplc="20326A5E">
      <w:start w:val="1"/>
      <w:numFmt w:val="lowerRoman"/>
      <w:lvlText w:val="%3."/>
      <w:lvlJc w:val="right"/>
      <w:pPr>
        <w:ind w:left="2160" w:hanging="180"/>
      </w:pPr>
    </w:lvl>
    <w:lvl w:ilvl="3" w:tplc="FBB8748C">
      <w:start w:val="1"/>
      <w:numFmt w:val="decimal"/>
      <w:lvlText w:val="%4."/>
      <w:lvlJc w:val="left"/>
      <w:pPr>
        <w:ind w:left="2880" w:hanging="360"/>
      </w:pPr>
    </w:lvl>
    <w:lvl w:ilvl="4" w:tplc="7CA0AB38">
      <w:start w:val="1"/>
      <w:numFmt w:val="lowerLetter"/>
      <w:lvlText w:val="%5."/>
      <w:lvlJc w:val="left"/>
      <w:pPr>
        <w:ind w:left="3600" w:hanging="360"/>
      </w:pPr>
    </w:lvl>
    <w:lvl w:ilvl="5" w:tplc="F20AFF90">
      <w:start w:val="1"/>
      <w:numFmt w:val="lowerRoman"/>
      <w:lvlText w:val="%6."/>
      <w:lvlJc w:val="right"/>
      <w:pPr>
        <w:ind w:left="4320" w:hanging="180"/>
      </w:pPr>
    </w:lvl>
    <w:lvl w:ilvl="6" w:tplc="E7ECFF34">
      <w:start w:val="1"/>
      <w:numFmt w:val="decimal"/>
      <w:lvlText w:val="%7."/>
      <w:lvlJc w:val="left"/>
      <w:pPr>
        <w:ind w:left="5040" w:hanging="360"/>
      </w:pPr>
    </w:lvl>
    <w:lvl w:ilvl="7" w:tplc="0ED8EE1A">
      <w:start w:val="1"/>
      <w:numFmt w:val="lowerLetter"/>
      <w:lvlText w:val="%8."/>
      <w:lvlJc w:val="left"/>
      <w:pPr>
        <w:ind w:left="5760" w:hanging="360"/>
      </w:pPr>
    </w:lvl>
    <w:lvl w:ilvl="8" w:tplc="1096BA3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400EF"/>
    <w:multiLevelType w:val="hybridMultilevel"/>
    <w:tmpl w:val="053417D8"/>
    <w:lvl w:ilvl="0" w:tplc="FC4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5421F"/>
    <w:multiLevelType w:val="hybridMultilevel"/>
    <w:tmpl w:val="9D343B74"/>
    <w:lvl w:ilvl="0" w:tplc="29BA3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B25"/>
    <w:multiLevelType w:val="hybridMultilevel"/>
    <w:tmpl w:val="37483E1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6046A"/>
    <w:multiLevelType w:val="hybridMultilevel"/>
    <w:tmpl w:val="2DCA089E"/>
    <w:lvl w:ilvl="0" w:tplc="FC4A29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CB10E68"/>
    <w:multiLevelType w:val="hybridMultilevel"/>
    <w:tmpl w:val="B4E2D720"/>
    <w:lvl w:ilvl="0" w:tplc="9C107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813F1"/>
    <w:multiLevelType w:val="hybridMultilevel"/>
    <w:tmpl w:val="7A56B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12EFF"/>
    <w:multiLevelType w:val="hybridMultilevel"/>
    <w:tmpl w:val="37506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F61A4"/>
    <w:multiLevelType w:val="hybridMultilevel"/>
    <w:tmpl w:val="31FE32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B64151"/>
    <w:multiLevelType w:val="hybridMultilevel"/>
    <w:tmpl w:val="21F286CA"/>
    <w:lvl w:ilvl="0" w:tplc="FC4A29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92434AB"/>
    <w:multiLevelType w:val="hybridMultilevel"/>
    <w:tmpl w:val="062C139A"/>
    <w:lvl w:ilvl="0" w:tplc="67605B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75F50"/>
    <w:multiLevelType w:val="multilevel"/>
    <w:tmpl w:val="9E10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3D02A5"/>
    <w:multiLevelType w:val="multilevel"/>
    <w:tmpl w:val="55C4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33"/>
  </w:num>
  <w:num w:numId="5">
    <w:abstractNumId w:val="12"/>
  </w:num>
  <w:num w:numId="6">
    <w:abstractNumId w:val="18"/>
  </w:num>
  <w:num w:numId="7">
    <w:abstractNumId w:val="34"/>
  </w:num>
  <w:num w:numId="8">
    <w:abstractNumId w:val="22"/>
  </w:num>
  <w:num w:numId="9">
    <w:abstractNumId w:val="31"/>
  </w:num>
  <w:num w:numId="10">
    <w:abstractNumId w:val="21"/>
  </w:num>
  <w:num w:numId="11">
    <w:abstractNumId w:val="36"/>
  </w:num>
  <w:num w:numId="12">
    <w:abstractNumId w:val="16"/>
  </w:num>
  <w:num w:numId="13">
    <w:abstractNumId w:val="39"/>
  </w:num>
  <w:num w:numId="14">
    <w:abstractNumId w:val="20"/>
  </w:num>
  <w:num w:numId="15">
    <w:abstractNumId w:val="40"/>
  </w:num>
  <w:num w:numId="16">
    <w:abstractNumId w:val="37"/>
  </w:num>
  <w:num w:numId="17">
    <w:abstractNumId w:val="15"/>
  </w:num>
  <w:num w:numId="18">
    <w:abstractNumId w:val="23"/>
  </w:num>
  <w:num w:numId="19">
    <w:abstractNumId w:val="17"/>
  </w:num>
  <w:num w:numId="20">
    <w:abstractNumId w:val="26"/>
  </w:num>
  <w:num w:numId="21">
    <w:abstractNumId w:val="44"/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0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1"/>
  </w:num>
  <w:num w:numId="32">
    <w:abstractNumId w:val="8"/>
  </w:num>
  <w:num w:numId="33">
    <w:abstractNumId w:val="9"/>
  </w:num>
  <w:num w:numId="34">
    <w:abstractNumId w:val="35"/>
  </w:num>
  <w:num w:numId="35">
    <w:abstractNumId w:val="28"/>
  </w:num>
  <w:num w:numId="36">
    <w:abstractNumId w:val="19"/>
  </w:num>
  <w:num w:numId="37">
    <w:abstractNumId w:val="43"/>
  </w:num>
  <w:num w:numId="38">
    <w:abstractNumId w:val="32"/>
  </w:num>
  <w:num w:numId="39">
    <w:abstractNumId w:val="38"/>
  </w:num>
  <w:num w:numId="40">
    <w:abstractNumId w:val="10"/>
  </w:num>
  <w:num w:numId="41">
    <w:abstractNumId w:val="42"/>
  </w:num>
  <w:num w:numId="42">
    <w:abstractNumId w:val="24"/>
  </w:num>
  <w:num w:numId="43">
    <w:abstractNumId w:val="30"/>
  </w:num>
  <w:num w:numId="44">
    <w:abstractNumId w:val="27"/>
  </w:num>
  <w:num w:numId="45">
    <w:abstractNumId w:val="45"/>
  </w:num>
  <w:num w:numId="46">
    <w:abstractNumId w:val="11"/>
  </w:num>
  <w:num w:numId="4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AB"/>
    <w:rsid w:val="000050D0"/>
    <w:rsid w:val="0000601F"/>
    <w:rsid w:val="000114AC"/>
    <w:rsid w:val="00016689"/>
    <w:rsid w:val="00022C68"/>
    <w:rsid w:val="0003554B"/>
    <w:rsid w:val="0003612A"/>
    <w:rsid w:val="00044D04"/>
    <w:rsid w:val="000475EC"/>
    <w:rsid w:val="00076A2F"/>
    <w:rsid w:val="00081A32"/>
    <w:rsid w:val="00083C5C"/>
    <w:rsid w:val="00087401"/>
    <w:rsid w:val="00091CAB"/>
    <w:rsid w:val="00096C61"/>
    <w:rsid w:val="000A0443"/>
    <w:rsid w:val="000A1EF8"/>
    <w:rsid w:val="000A5C14"/>
    <w:rsid w:val="000B213A"/>
    <w:rsid w:val="000B2B29"/>
    <w:rsid w:val="000B7AAE"/>
    <w:rsid w:val="000C121E"/>
    <w:rsid w:val="000C1E3A"/>
    <w:rsid w:val="000C1FC3"/>
    <w:rsid w:val="000E236B"/>
    <w:rsid w:val="000E535A"/>
    <w:rsid w:val="000F23FD"/>
    <w:rsid w:val="000F6296"/>
    <w:rsid w:val="00100BBD"/>
    <w:rsid w:val="00110CA8"/>
    <w:rsid w:val="00112C11"/>
    <w:rsid w:val="001173B8"/>
    <w:rsid w:val="0012012B"/>
    <w:rsid w:val="00120954"/>
    <w:rsid w:val="00123F07"/>
    <w:rsid w:val="00131FF3"/>
    <w:rsid w:val="001341B3"/>
    <w:rsid w:val="00134735"/>
    <w:rsid w:val="00134C51"/>
    <w:rsid w:val="00134C6E"/>
    <w:rsid w:val="0013769C"/>
    <w:rsid w:val="00142FA8"/>
    <w:rsid w:val="00152F1F"/>
    <w:rsid w:val="00153002"/>
    <w:rsid w:val="00160872"/>
    <w:rsid w:val="001639A3"/>
    <w:rsid w:val="001669BA"/>
    <w:rsid w:val="00172918"/>
    <w:rsid w:val="00173498"/>
    <w:rsid w:val="00180CCA"/>
    <w:rsid w:val="00183037"/>
    <w:rsid w:val="001839F4"/>
    <w:rsid w:val="00186EC9"/>
    <w:rsid w:val="001A692E"/>
    <w:rsid w:val="001B02EF"/>
    <w:rsid w:val="001B121B"/>
    <w:rsid w:val="001C45A2"/>
    <w:rsid w:val="001D2BEE"/>
    <w:rsid w:val="001D3CDA"/>
    <w:rsid w:val="001D556E"/>
    <w:rsid w:val="001F2B58"/>
    <w:rsid w:val="0021095E"/>
    <w:rsid w:val="00221448"/>
    <w:rsid w:val="00222DA3"/>
    <w:rsid w:val="002264D1"/>
    <w:rsid w:val="0023755B"/>
    <w:rsid w:val="00241BB7"/>
    <w:rsid w:val="00252C2A"/>
    <w:rsid w:val="00255578"/>
    <w:rsid w:val="0028384A"/>
    <w:rsid w:val="002843C4"/>
    <w:rsid w:val="00291D59"/>
    <w:rsid w:val="002A38D7"/>
    <w:rsid w:val="002A51F1"/>
    <w:rsid w:val="002B5C88"/>
    <w:rsid w:val="002D0F60"/>
    <w:rsid w:val="002D3DEB"/>
    <w:rsid w:val="002D440B"/>
    <w:rsid w:val="002E2427"/>
    <w:rsid w:val="002F1822"/>
    <w:rsid w:val="003248C3"/>
    <w:rsid w:val="00331824"/>
    <w:rsid w:val="00332B2B"/>
    <w:rsid w:val="00335CBB"/>
    <w:rsid w:val="00347D2A"/>
    <w:rsid w:val="0036230E"/>
    <w:rsid w:val="00364870"/>
    <w:rsid w:val="0036553A"/>
    <w:rsid w:val="0036676F"/>
    <w:rsid w:val="003714B0"/>
    <w:rsid w:val="00382748"/>
    <w:rsid w:val="003866CA"/>
    <w:rsid w:val="00386D2E"/>
    <w:rsid w:val="00390396"/>
    <w:rsid w:val="00393D60"/>
    <w:rsid w:val="00393E92"/>
    <w:rsid w:val="003A21A0"/>
    <w:rsid w:val="003A3ECF"/>
    <w:rsid w:val="003A4960"/>
    <w:rsid w:val="003C7E7B"/>
    <w:rsid w:val="003D4124"/>
    <w:rsid w:val="003D5BDD"/>
    <w:rsid w:val="003D5C98"/>
    <w:rsid w:val="003D7617"/>
    <w:rsid w:val="003E09DD"/>
    <w:rsid w:val="003E10A1"/>
    <w:rsid w:val="003E28AB"/>
    <w:rsid w:val="003E4793"/>
    <w:rsid w:val="003F77B5"/>
    <w:rsid w:val="004031AF"/>
    <w:rsid w:val="00414A13"/>
    <w:rsid w:val="0041755B"/>
    <w:rsid w:val="00446744"/>
    <w:rsid w:val="004510A2"/>
    <w:rsid w:val="004560C5"/>
    <w:rsid w:val="004563CC"/>
    <w:rsid w:val="00475CFD"/>
    <w:rsid w:val="00492E22"/>
    <w:rsid w:val="00497987"/>
    <w:rsid w:val="004A11E0"/>
    <w:rsid w:val="004B2EBE"/>
    <w:rsid w:val="004B4F87"/>
    <w:rsid w:val="004B71AF"/>
    <w:rsid w:val="004C2893"/>
    <w:rsid w:val="004D36FB"/>
    <w:rsid w:val="004D5168"/>
    <w:rsid w:val="004D67F5"/>
    <w:rsid w:val="004E60E1"/>
    <w:rsid w:val="004F479A"/>
    <w:rsid w:val="004F71B3"/>
    <w:rsid w:val="00500546"/>
    <w:rsid w:val="0050608C"/>
    <w:rsid w:val="005209BF"/>
    <w:rsid w:val="005268B7"/>
    <w:rsid w:val="00547AC6"/>
    <w:rsid w:val="0055057B"/>
    <w:rsid w:val="005533E8"/>
    <w:rsid w:val="00554564"/>
    <w:rsid w:val="005645AD"/>
    <w:rsid w:val="00573083"/>
    <w:rsid w:val="005745C2"/>
    <w:rsid w:val="0057706A"/>
    <w:rsid w:val="00587C18"/>
    <w:rsid w:val="005B11B8"/>
    <w:rsid w:val="005D454C"/>
    <w:rsid w:val="005D5D2C"/>
    <w:rsid w:val="005E206C"/>
    <w:rsid w:val="005E3A8F"/>
    <w:rsid w:val="005F07DC"/>
    <w:rsid w:val="005F246D"/>
    <w:rsid w:val="005F5DF9"/>
    <w:rsid w:val="00600365"/>
    <w:rsid w:val="0061317B"/>
    <w:rsid w:val="006229F5"/>
    <w:rsid w:val="006236AE"/>
    <w:rsid w:val="00634818"/>
    <w:rsid w:val="00636FEC"/>
    <w:rsid w:val="006373B7"/>
    <w:rsid w:val="00637D72"/>
    <w:rsid w:val="0064075E"/>
    <w:rsid w:val="00671720"/>
    <w:rsid w:val="00682C1D"/>
    <w:rsid w:val="00685110"/>
    <w:rsid w:val="006C1426"/>
    <w:rsid w:val="006C144E"/>
    <w:rsid w:val="006C2BF2"/>
    <w:rsid w:val="006C401C"/>
    <w:rsid w:val="006C7FA3"/>
    <w:rsid w:val="006D7C30"/>
    <w:rsid w:val="006E0D8E"/>
    <w:rsid w:val="006E57A3"/>
    <w:rsid w:val="00702F94"/>
    <w:rsid w:val="0070482A"/>
    <w:rsid w:val="00704F0F"/>
    <w:rsid w:val="00711115"/>
    <w:rsid w:val="00716147"/>
    <w:rsid w:val="00721448"/>
    <w:rsid w:val="007223C6"/>
    <w:rsid w:val="00727A73"/>
    <w:rsid w:val="007348EA"/>
    <w:rsid w:val="00743099"/>
    <w:rsid w:val="00747C57"/>
    <w:rsid w:val="00765B7F"/>
    <w:rsid w:val="007660FB"/>
    <w:rsid w:val="007708D0"/>
    <w:rsid w:val="007847EA"/>
    <w:rsid w:val="007912D7"/>
    <w:rsid w:val="00792EB8"/>
    <w:rsid w:val="007A00E9"/>
    <w:rsid w:val="007A08E3"/>
    <w:rsid w:val="007B090D"/>
    <w:rsid w:val="007C16E8"/>
    <w:rsid w:val="007D2BCF"/>
    <w:rsid w:val="007D4A18"/>
    <w:rsid w:val="007D5E9E"/>
    <w:rsid w:val="007E2508"/>
    <w:rsid w:val="007E4280"/>
    <w:rsid w:val="007E89ED"/>
    <w:rsid w:val="00801860"/>
    <w:rsid w:val="00804F49"/>
    <w:rsid w:val="00836007"/>
    <w:rsid w:val="00841BEA"/>
    <w:rsid w:val="00843026"/>
    <w:rsid w:val="008479AB"/>
    <w:rsid w:val="00870EFF"/>
    <w:rsid w:val="008742C6"/>
    <w:rsid w:val="0087460A"/>
    <w:rsid w:val="0087739A"/>
    <w:rsid w:val="00892011"/>
    <w:rsid w:val="0089785D"/>
    <w:rsid w:val="008C6F1A"/>
    <w:rsid w:val="008E10DB"/>
    <w:rsid w:val="008F3EFC"/>
    <w:rsid w:val="008F5CC5"/>
    <w:rsid w:val="00921E01"/>
    <w:rsid w:val="00923224"/>
    <w:rsid w:val="00945B13"/>
    <w:rsid w:val="00961159"/>
    <w:rsid w:val="00970579"/>
    <w:rsid w:val="00974CA0"/>
    <w:rsid w:val="009816AB"/>
    <w:rsid w:val="00994B15"/>
    <w:rsid w:val="009B4F12"/>
    <w:rsid w:val="009B6579"/>
    <w:rsid w:val="009C4592"/>
    <w:rsid w:val="009C6CFA"/>
    <w:rsid w:val="009D2AAA"/>
    <w:rsid w:val="009D3A08"/>
    <w:rsid w:val="009F222B"/>
    <w:rsid w:val="00A02985"/>
    <w:rsid w:val="00A22BB6"/>
    <w:rsid w:val="00A253C8"/>
    <w:rsid w:val="00A266A6"/>
    <w:rsid w:val="00A419E0"/>
    <w:rsid w:val="00A63B36"/>
    <w:rsid w:val="00A65BBB"/>
    <w:rsid w:val="00A73C94"/>
    <w:rsid w:val="00A75D8A"/>
    <w:rsid w:val="00A77F3E"/>
    <w:rsid w:val="00A8523A"/>
    <w:rsid w:val="00A90E0F"/>
    <w:rsid w:val="00A92547"/>
    <w:rsid w:val="00A97C83"/>
    <w:rsid w:val="00AA22FB"/>
    <w:rsid w:val="00AA4A94"/>
    <w:rsid w:val="00AD0ED7"/>
    <w:rsid w:val="00AD44D7"/>
    <w:rsid w:val="00AF048E"/>
    <w:rsid w:val="00AF2948"/>
    <w:rsid w:val="00AF59E4"/>
    <w:rsid w:val="00B02A62"/>
    <w:rsid w:val="00B05A46"/>
    <w:rsid w:val="00B10644"/>
    <w:rsid w:val="00B22E8A"/>
    <w:rsid w:val="00B27F09"/>
    <w:rsid w:val="00B328AB"/>
    <w:rsid w:val="00B33081"/>
    <w:rsid w:val="00B33B4F"/>
    <w:rsid w:val="00B348A3"/>
    <w:rsid w:val="00B3534C"/>
    <w:rsid w:val="00B414DE"/>
    <w:rsid w:val="00B42048"/>
    <w:rsid w:val="00B42A88"/>
    <w:rsid w:val="00B43979"/>
    <w:rsid w:val="00B43CF8"/>
    <w:rsid w:val="00B446F9"/>
    <w:rsid w:val="00B44B14"/>
    <w:rsid w:val="00B4726D"/>
    <w:rsid w:val="00B55177"/>
    <w:rsid w:val="00B569AA"/>
    <w:rsid w:val="00B62965"/>
    <w:rsid w:val="00B6669A"/>
    <w:rsid w:val="00B876BB"/>
    <w:rsid w:val="00B94722"/>
    <w:rsid w:val="00B97A30"/>
    <w:rsid w:val="00BB76A3"/>
    <w:rsid w:val="00BC3C3B"/>
    <w:rsid w:val="00BC59EE"/>
    <w:rsid w:val="00BC6D95"/>
    <w:rsid w:val="00BD1B40"/>
    <w:rsid w:val="00BD71F7"/>
    <w:rsid w:val="00BF5E83"/>
    <w:rsid w:val="00C02AD5"/>
    <w:rsid w:val="00C077F8"/>
    <w:rsid w:val="00C104B6"/>
    <w:rsid w:val="00C1068C"/>
    <w:rsid w:val="00C10C51"/>
    <w:rsid w:val="00C22FFF"/>
    <w:rsid w:val="00C30E84"/>
    <w:rsid w:val="00C357DB"/>
    <w:rsid w:val="00C53700"/>
    <w:rsid w:val="00C73814"/>
    <w:rsid w:val="00C82E01"/>
    <w:rsid w:val="00CB4B18"/>
    <w:rsid w:val="00CD65DD"/>
    <w:rsid w:val="00CE067F"/>
    <w:rsid w:val="00CE2614"/>
    <w:rsid w:val="00CE4271"/>
    <w:rsid w:val="00CE5F57"/>
    <w:rsid w:val="00CF006D"/>
    <w:rsid w:val="00CF269B"/>
    <w:rsid w:val="00D16E3E"/>
    <w:rsid w:val="00D24FF4"/>
    <w:rsid w:val="00D27690"/>
    <w:rsid w:val="00D3220B"/>
    <w:rsid w:val="00D3267C"/>
    <w:rsid w:val="00D330C7"/>
    <w:rsid w:val="00D446FB"/>
    <w:rsid w:val="00D54FCB"/>
    <w:rsid w:val="00D55089"/>
    <w:rsid w:val="00D61244"/>
    <w:rsid w:val="00D61926"/>
    <w:rsid w:val="00D62964"/>
    <w:rsid w:val="00D63AB4"/>
    <w:rsid w:val="00D65DCB"/>
    <w:rsid w:val="00D73189"/>
    <w:rsid w:val="00D73F0E"/>
    <w:rsid w:val="00D763BF"/>
    <w:rsid w:val="00D873E5"/>
    <w:rsid w:val="00D94157"/>
    <w:rsid w:val="00DA027F"/>
    <w:rsid w:val="00DA6733"/>
    <w:rsid w:val="00DB5DF9"/>
    <w:rsid w:val="00DC074F"/>
    <w:rsid w:val="00DD7BD7"/>
    <w:rsid w:val="00DE4F06"/>
    <w:rsid w:val="00DE574B"/>
    <w:rsid w:val="00DF7165"/>
    <w:rsid w:val="00E10757"/>
    <w:rsid w:val="00E14B2F"/>
    <w:rsid w:val="00E206D6"/>
    <w:rsid w:val="00E22D62"/>
    <w:rsid w:val="00E26EA1"/>
    <w:rsid w:val="00E44818"/>
    <w:rsid w:val="00E463FC"/>
    <w:rsid w:val="00E55357"/>
    <w:rsid w:val="00E55A40"/>
    <w:rsid w:val="00E748D9"/>
    <w:rsid w:val="00E81E09"/>
    <w:rsid w:val="00E84153"/>
    <w:rsid w:val="00E86093"/>
    <w:rsid w:val="00E90293"/>
    <w:rsid w:val="00E942C9"/>
    <w:rsid w:val="00EA1968"/>
    <w:rsid w:val="00EB3A39"/>
    <w:rsid w:val="00EC74E2"/>
    <w:rsid w:val="00ED4A0C"/>
    <w:rsid w:val="00EE1C3A"/>
    <w:rsid w:val="00EE4EAC"/>
    <w:rsid w:val="00EE6791"/>
    <w:rsid w:val="00EF09C3"/>
    <w:rsid w:val="00EF19BD"/>
    <w:rsid w:val="00EF2BC7"/>
    <w:rsid w:val="00EF4719"/>
    <w:rsid w:val="00F0276B"/>
    <w:rsid w:val="00F03783"/>
    <w:rsid w:val="00F10C43"/>
    <w:rsid w:val="00F13AD6"/>
    <w:rsid w:val="00F32EB6"/>
    <w:rsid w:val="00F3448B"/>
    <w:rsid w:val="00F42138"/>
    <w:rsid w:val="00F44E84"/>
    <w:rsid w:val="00F51D03"/>
    <w:rsid w:val="00F52AF9"/>
    <w:rsid w:val="00F55556"/>
    <w:rsid w:val="00F75720"/>
    <w:rsid w:val="00F77012"/>
    <w:rsid w:val="00FA5D9D"/>
    <w:rsid w:val="00FB3B39"/>
    <w:rsid w:val="00FB3F2C"/>
    <w:rsid w:val="00FC2F6E"/>
    <w:rsid w:val="00FD1C39"/>
    <w:rsid w:val="026F7E3E"/>
    <w:rsid w:val="02C2FF9E"/>
    <w:rsid w:val="0342A31F"/>
    <w:rsid w:val="03B83427"/>
    <w:rsid w:val="03F907A5"/>
    <w:rsid w:val="04CDA482"/>
    <w:rsid w:val="04EE6F91"/>
    <w:rsid w:val="05261B62"/>
    <w:rsid w:val="05D281FA"/>
    <w:rsid w:val="05F79BFD"/>
    <w:rsid w:val="0670E182"/>
    <w:rsid w:val="06BABE5F"/>
    <w:rsid w:val="07B0DFA9"/>
    <w:rsid w:val="080E5D4D"/>
    <w:rsid w:val="08B70CC8"/>
    <w:rsid w:val="090AC2D4"/>
    <w:rsid w:val="09FA7938"/>
    <w:rsid w:val="0AB73400"/>
    <w:rsid w:val="0B677CB6"/>
    <w:rsid w:val="0D222525"/>
    <w:rsid w:val="0DC9FC82"/>
    <w:rsid w:val="12F0E5B4"/>
    <w:rsid w:val="136644B9"/>
    <w:rsid w:val="1451F45A"/>
    <w:rsid w:val="145CFB39"/>
    <w:rsid w:val="151B7FC3"/>
    <w:rsid w:val="163A1B60"/>
    <w:rsid w:val="1844ADAF"/>
    <w:rsid w:val="187A7011"/>
    <w:rsid w:val="195A0EFA"/>
    <w:rsid w:val="19941C27"/>
    <w:rsid w:val="1998F999"/>
    <w:rsid w:val="1B7BF846"/>
    <w:rsid w:val="1B9F775B"/>
    <w:rsid w:val="1C4B7D65"/>
    <w:rsid w:val="1DB0FC34"/>
    <w:rsid w:val="1EDEC61E"/>
    <w:rsid w:val="21731301"/>
    <w:rsid w:val="230792C1"/>
    <w:rsid w:val="23D6AD71"/>
    <w:rsid w:val="241D86BA"/>
    <w:rsid w:val="26B6EE13"/>
    <w:rsid w:val="26D69A3C"/>
    <w:rsid w:val="28E1F290"/>
    <w:rsid w:val="29C1EE2D"/>
    <w:rsid w:val="2AF0F3B7"/>
    <w:rsid w:val="2BF891EC"/>
    <w:rsid w:val="2CD8980A"/>
    <w:rsid w:val="2D34CA86"/>
    <w:rsid w:val="3103C9F6"/>
    <w:rsid w:val="310E8893"/>
    <w:rsid w:val="31656427"/>
    <w:rsid w:val="37A89915"/>
    <w:rsid w:val="37FC45EA"/>
    <w:rsid w:val="38894D61"/>
    <w:rsid w:val="38DDDC78"/>
    <w:rsid w:val="394BBAF5"/>
    <w:rsid w:val="394CE024"/>
    <w:rsid w:val="3A59899C"/>
    <w:rsid w:val="3A9382F0"/>
    <w:rsid w:val="3B660EF6"/>
    <w:rsid w:val="3C4A2C77"/>
    <w:rsid w:val="3C50F5BB"/>
    <w:rsid w:val="3EA38ECC"/>
    <w:rsid w:val="40705D45"/>
    <w:rsid w:val="411F2138"/>
    <w:rsid w:val="418D486C"/>
    <w:rsid w:val="42895B14"/>
    <w:rsid w:val="429C7C65"/>
    <w:rsid w:val="4301BC36"/>
    <w:rsid w:val="4454DF55"/>
    <w:rsid w:val="44659D77"/>
    <w:rsid w:val="449B2D20"/>
    <w:rsid w:val="44BCD299"/>
    <w:rsid w:val="455C35D5"/>
    <w:rsid w:val="461B7E3F"/>
    <w:rsid w:val="4643A975"/>
    <w:rsid w:val="46B0D104"/>
    <w:rsid w:val="46B896CA"/>
    <w:rsid w:val="4773B271"/>
    <w:rsid w:val="491DA2D9"/>
    <w:rsid w:val="4A2926D4"/>
    <w:rsid w:val="4B0329D9"/>
    <w:rsid w:val="4BA652CF"/>
    <w:rsid w:val="4FD38EB7"/>
    <w:rsid w:val="53577155"/>
    <w:rsid w:val="53E61D89"/>
    <w:rsid w:val="54ADCF76"/>
    <w:rsid w:val="55068AE9"/>
    <w:rsid w:val="569E211B"/>
    <w:rsid w:val="56B4ACC3"/>
    <w:rsid w:val="56E53D83"/>
    <w:rsid w:val="5749D6DD"/>
    <w:rsid w:val="57547825"/>
    <w:rsid w:val="58402D70"/>
    <w:rsid w:val="58780BA9"/>
    <w:rsid w:val="5AB67D82"/>
    <w:rsid w:val="5C7E5C76"/>
    <w:rsid w:val="5D516E60"/>
    <w:rsid w:val="5E1403E1"/>
    <w:rsid w:val="604BF4F7"/>
    <w:rsid w:val="6100CEE1"/>
    <w:rsid w:val="612C9AB9"/>
    <w:rsid w:val="62ECED57"/>
    <w:rsid w:val="6463B2BF"/>
    <w:rsid w:val="652F42FC"/>
    <w:rsid w:val="685E7507"/>
    <w:rsid w:val="6880C38C"/>
    <w:rsid w:val="68D04B9D"/>
    <w:rsid w:val="69F65DE6"/>
    <w:rsid w:val="6A1F6A29"/>
    <w:rsid w:val="6A6B72F1"/>
    <w:rsid w:val="6A9A8B5F"/>
    <w:rsid w:val="6B4C9ECA"/>
    <w:rsid w:val="6B855938"/>
    <w:rsid w:val="6BDE9F19"/>
    <w:rsid w:val="6C6B2232"/>
    <w:rsid w:val="6D61B3E0"/>
    <w:rsid w:val="6D8CE233"/>
    <w:rsid w:val="6E1E8EC5"/>
    <w:rsid w:val="6E417BB2"/>
    <w:rsid w:val="6FC1842A"/>
    <w:rsid w:val="735C36E8"/>
    <w:rsid w:val="739911CF"/>
    <w:rsid w:val="73C61FFF"/>
    <w:rsid w:val="75012AD2"/>
    <w:rsid w:val="760B069A"/>
    <w:rsid w:val="76FA06D3"/>
    <w:rsid w:val="770F7B5F"/>
    <w:rsid w:val="7921CC3D"/>
    <w:rsid w:val="7A07D7A7"/>
    <w:rsid w:val="7AAC53C8"/>
    <w:rsid w:val="7B1DE805"/>
    <w:rsid w:val="7B835480"/>
    <w:rsid w:val="7D5E45EF"/>
    <w:rsid w:val="7D75A05D"/>
    <w:rsid w:val="7DE4D3BF"/>
    <w:rsid w:val="7F4659EE"/>
    <w:rsid w:val="7FB51401"/>
    <w:rsid w:val="7FCDCAD8"/>
    <w:rsid w:val="7FF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554E"/>
  <w15:chartTrackingRefBased/>
  <w15:docId w15:val="{535E6D99-61EA-48B7-8C0A-6D2532CC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296"/>
  </w:style>
  <w:style w:type="paragraph" w:styleId="Nagwek1">
    <w:name w:val="heading 1"/>
    <w:basedOn w:val="Normalny"/>
    <w:next w:val="Normalny"/>
    <w:link w:val="Nagwek1Znak"/>
    <w:uiPriority w:val="9"/>
    <w:qFormat/>
    <w:rsid w:val="006C4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74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1CA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644"/>
  </w:style>
  <w:style w:type="paragraph" w:styleId="Stopka">
    <w:name w:val="footer"/>
    <w:basedOn w:val="Normalny"/>
    <w:link w:val="StopkaZnak"/>
    <w:uiPriority w:val="99"/>
    <w:unhideWhenUsed/>
    <w:rsid w:val="00B1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644"/>
  </w:style>
  <w:style w:type="paragraph" w:styleId="Akapitzlist">
    <w:name w:val="List Paragraph"/>
    <w:basedOn w:val="Normalny"/>
    <w:uiPriority w:val="34"/>
    <w:qFormat/>
    <w:rsid w:val="00FD1C39"/>
    <w:pPr>
      <w:ind w:left="720"/>
      <w:contextualSpacing/>
    </w:pPr>
  </w:style>
  <w:style w:type="table" w:styleId="Tabela-Siatka">
    <w:name w:val="Table Grid"/>
    <w:basedOn w:val="Standardowy"/>
    <w:uiPriority w:val="39"/>
    <w:rsid w:val="00E5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40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9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746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8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CE4271"/>
  </w:style>
  <w:style w:type="character" w:styleId="Pogrubienie">
    <w:name w:val="Strong"/>
    <w:basedOn w:val="Domylnaczcionkaakapitu"/>
    <w:uiPriority w:val="22"/>
    <w:qFormat/>
    <w:rsid w:val="003866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57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1200013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2616-6983-4C98-913A-9A956651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8275</Words>
  <Characters>49653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Chmielewscy</dc:creator>
  <cp:keywords/>
  <dc:description/>
  <cp:lastModifiedBy>Ma�gorzata Chmielewska</cp:lastModifiedBy>
  <cp:revision>2</cp:revision>
  <cp:lastPrinted>2022-08-23T06:23:00Z</cp:lastPrinted>
  <dcterms:created xsi:type="dcterms:W3CDTF">2025-07-24T07:55:00Z</dcterms:created>
  <dcterms:modified xsi:type="dcterms:W3CDTF">2025-07-24T07:55:00Z</dcterms:modified>
</cp:coreProperties>
</file>